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2B360A" w14:textId="77777777" w:rsidR="007F6EC2" w:rsidRPr="007F6EC2" w:rsidRDefault="007F6EC2" w:rsidP="007F6EC2">
      <w:pPr>
        <w:spacing w:after="0" w:line="240" w:lineRule="auto"/>
        <w:jc w:val="center"/>
        <w:rPr>
          <w:rFonts w:ascii="Times New Roman" w:hAnsi="Times New Roman" w:cs="Times New Roman"/>
          <w:sz w:val="24"/>
          <w:szCs w:val="24"/>
        </w:rPr>
      </w:pPr>
      <w:r w:rsidRPr="007F6EC2">
        <w:rPr>
          <w:rFonts w:ascii="Times New Roman" w:hAnsi="Times New Roman" w:cs="Times New Roman"/>
          <w:sz w:val="24"/>
          <w:szCs w:val="24"/>
        </w:rPr>
        <w:t xml:space="preserve">Управление образования администрации </w:t>
      </w:r>
    </w:p>
    <w:p w14:paraId="28C4E33E" w14:textId="77777777" w:rsidR="007F6EC2" w:rsidRPr="007F6EC2" w:rsidRDefault="007F6EC2" w:rsidP="007F6EC2">
      <w:pPr>
        <w:spacing w:after="0" w:line="240" w:lineRule="auto"/>
        <w:jc w:val="center"/>
        <w:rPr>
          <w:rFonts w:ascii="Times New Roman" w:hAnsi="Times New Roman" w:cs="Times New Roman"/>
          <w:sz w:val="24"/>
          <w:szCs w:val="24"/>
        </w:rPr>
      </w:pPr>
      <w:r w:rsidRPr="007F6EC2">
        <w:rPr>
          <w:rFonts w:ascii="Times New Roman" w:hAnsi="Times New Roman" w:cs="Times New Roman"/>
          <w:sz w:val="24"/>
          <w:szCs w:val="24"/>
        </w:rPr>
        <w:t xml:space="preserve">Николаевского муниципального района </w:t>
      </w:r>
    </w:p>
    <w:p w14:paraId="244E918D" w14:textId="77777777" w:rsidR="007F6EC2" w:rsidRPr="007F6EC2" w:rsidRDefault="007F6EC2" w:rsidP="007F6EC2">
      <w:pPr>
        <w:spacing w:after="0" w:line="240" w:lineRule="auto"/>
        <w:jc w:val="center"/>
        <w:rPr>
          <w:rFonts w:ascii="Times New Roman" w:hAnsi="Times New Roman" w:cs="Times New Roman"/>
          <w:sz w:val="24"/>
          <w:szCs w:val="24"/>
        </w:rPr>
      </w:pPr>
      <w:r w:rsidRPr="007F6EC2">
        <w:rPr>
          <w:rFonts w:ascii="Times New Roman" w:hAnsi="Times New Roman" w:cs="Times New Roman"/>
          <w:sz w:val="24"/>
          <w:szCs w:val="24"/>
        </w:rPr>
        <w:t>Хабаровского края</w:t>
      </w:r>
    </w:p>
    <w:p w14:paraId="75328165" w14:textId="77777777" w:rsidR="007F6EC2" w:rsidRPr="007F6EC2" w:rsidRDefault="007F6EC2" w:rsidP="007F6EC2">
      <w:pPr>
        <w:spacing w:after="0" w:line="240" w:lineRule="auto"/>
        <w:jc w:val="center"/>
        <w:rPr>
          <w:rFonts w:ascii="Times New Roman" w:hAnsi="Times New Roman" w:cs="Times New Roman"/>
          <w:sz w:val="24"/>
          <w:szCs w:val="24"/>
        </w:rPr>
      </w:pPr>
      <w:r w:rsidRPr="007F6EC2">
        <w:rPr>
          <w:rFonts w:ascii="Times New Roman" w:hAnsi="Times New Roman" w:cs="Times New Roman"/>
          <w:sz w:val="24"/>
          <w:szCs w:val="24"/>
        </w:rPr>
        <w:t xml:space="preserve">Муниципальное бюджетное </w:t>
      </w:r>
    </w:p>
    <w:p w14:paraId="2D9B0238" w14:textId="77777777" w:rsidR="007F6EC2" w:rsidRPr="007F6EC2" w:rsidRDefault="007F6EC2" w:rsidP="007F6EC2">
      <w:pPr>
        <w:spacing w:after="0" w:line="240" w:lineRule="auto"/>
        <w:jc w:val="center"/>
        <w:rPr>
          <w:rFonts w:ascii="Times New Roman" w:hAnsi="Times New Roman" w:cs="Times New Roman"/>
          <w:sz w:val="24"/>
          <w:szCs w:val="24"/>
        </w:rPr>
      </w:pPr>
      <w:r w:rsidRPr="007F6EC2">
        <w:rPr>
          <w:rFonts w:ascii="Times New Roman" w:hAnsi="Times New Roman" w:cs="Times New Roman"/>
          <w:sz w:val="24"/>
          <w:szCs w:val="24"/>
        </w:rPr>
        <w:t>образовательное учреждение</w:t>
      </w:r>
    </w:p>
    <w:p w14:paraId="2EB0E201" w14:textId="77777777" w:rsidR="007F6EC2" w:rsidRPr="007F6EC2" w:rsidRDefault="007F6EC2" w:rsidP="007F6EC2">
      <w:pPr>
        <w:spacing w:after="0" w:line="240" w:lineRule="auto"/>
        <w:jc w:val="center"/>
        <w:rPr>
          <w:rFonts w:ascii="Times New Roman" w:hAnsi="Times New Roman" w:cs="Times New Roman"/>
          <w:sz w:val="24"/>
          <w:szCs w:val="24"/>
        </w:rPr>
      </w:pPr>
      <w:r w:rsidRPr="007F6EC2">
        <w:rPr>
          <w:rFonts w:ascii="Times New Roman" w:hAnsi="Times New Roman" w:cs="Times New Roman"/>
          <w:sz w:val="24"/>
          <w:szCs w:val="24"/>
        </w:rPr>
        <w:t>дополнительного образования детей</w:t>
      </w:r>
    </w:p>
    <w:p w14:paraId="52DB1B07" w14:textId="77777777" w:rsidR="007F6EC2" w:rsidRPr="007F6EC2" w:rsidRDefault="007F6EC2" w:rsidP="007F6EC2">
      <w:pPr>
        <w:spacing w:after="0" w:line="240" w:lineRule="auto"/>
        <w:jc w:val="center"/>
        <w:rPr>
          <w:rFonts w:ascii="Times New Roman" w:hAnsi="Times New Roman" w:cs="Times New Roman"/>
          <w:sz w:val="24"/>
          <w:szCs w:val="24"/>
        </w:rPr>
      </w:pPr>
      <w:r w:rsidRPr="007F6EC2">
        <w:rPr>
          <w:rFonts w:ascii="Times New Roman" w:hAnsi="Times New Roman" w:cs="Times New Roman"/>
          <w:sz w:val="24"/>
          <w:szCs w:val="24"/>
        </w:rPr>
        <w:t>ЭКОЛОГО-БИОЛОГИЧЕСКИЙ ЦЕНТР</w:t>
      </w:r>
    </w:p>
    <w:p w14:paraId="3AA8AD24" w14:textId="77777777" w:rsidR="007F6EC2" w:rsidRPr="007F6EC2" w:rsidRDefault="007F6EC2" w:rsidP="007F6EC2">
      <w:pPr>
        <w:spacing w:after="0" w:line="240" w:lineRule="auto"/>
        <w:jc w:val="center"/>
        <w:rPr>
          <w:rFonts w:ascii="Times New Roman" w:hAnsi="Times New Roman" w:cs="Times New Roman"/>
          <w:sz w:val="24"/>
          <w:szCs w:val="24"/>
        </w:rPr>
      </w:pPr>
      <w:r w:rsidRPr="007F6EC2">
        <w:rPr>
          <w:rFonts w:ascii="Times New Roman" w:hAnsi="Times New Roman" w:cs="Times New Roman"/>
          <w:sz w:val="24"/>
          <w:szCs w:val="24"/>
        </w:rPr>
        <w:t>г. Николаевска-на-Амуре Хабаровского края</w:t>
      </w:r>
    </w:p>
    <w:p w14:paraId="7407107F" w14:textId="77777777" w:rsidR="007F6EC2" w:rsidRPr="007F6EC2" w:rsidRDefault="007F6EC2" w:rsidP="007F6EC2">
      <w:pPr>
        <w:spacing w:after="0" w:line="240" w:lineRule="auto"/>
        <w:jc w:val="center"/>
        <w:rPr>
          <w:rFonts w:ascii="Times New Roman" w:hAnsi="Times New Roman" w:cs="Times New Roman"/>
          <w:sz w:val="24"/>
          <w:szCs w:val="24"/>
        </w:rPr>
      </w:pPr>
      <w:r w:rsidRPr="007F6EC2">
        <w:rPr>
          <w:rFonts w:ascii="Times New Roman" w:hAnsi="Times New Roman" w:cs="Times New Roman"/>
          <w:sz w:val="24"/>
          <w:szCs w:val="24"/>
        </w:rPr>
        <w:t>(МБОУДОД ЭБЦ)</w:t>
      </w:r>
    </w:p>
    <w:p w14:paraId="6AE537DC" w14:textId="77777777" w:rsidR="00276BD8" w:rsidRDefault="00276BD8" w:rsidP="00276BD8">
      <w:pPr>
        <w:spacing w:after="0"/>
        <w:jc w:val="center"/>
        <w:rPr>
          <w:rFonts w:ascii="Times New Roman" w:hAnsi="Times New Roman" w:cs="Times New Roman"/>
          <w:b/>
          <w:sz w:val="24"/>
          <w:szCs w:val="24"/>
        </w:rPr>
      </w:pPr>
    </w:p>
    <w:p w14:paraId="769CECD4" w14:textId="77777777" w:rsidR="00276BD8" w:rsidRDefault="00276BD8" w:rsidP="00276BD8">
      <w:pPr>
        <w:spacing w:after="0"/>
        <w:jc w:val="center"/>
        <w:rPr>
          <w:rFonts w:ascii="Times New Roman" w:hAnsi="Times New Roman" w:cs="Times New Roman"/>
          <w:sz w:val="24"/>
          <w:szCs w:val="24"/>
        </w:rPr>
      </w:pPr>
    </w:p>
    <w:tbl>
      <w:tblPr>
        <w:tblStyle w:val="a3"/>
        <w:tblW w:w="0" w:type="auto"/>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9"/>
        <w:gridCol w:w="4674"/>
      </w:tblGrid>
      <w:tr w:rsidR="007633F5" w14:paraId="4262747E" w14:textId="77777777" w:rsidTr="003E0943">
        <w:tc>
          <w:tcPr>
            <w:tcW w:w="5103" w:type="dxa"/>
          </w:tcPr>
          <w:p w14:paraId="7D366F3B" w14:textId="77777777" w:rsidR="007633F5" w:rsidRDefault="007633F5" w:rsidP="007633F5">
            <w:pPr>
              <w:rPr>
                <w:rFonts w:ascii="Times New Roman" w:hAnsi="Times New Roman" w:cs="Times New Roman"/>
                <w:sz w:val="24"/>
                <w:szCs w:val="24"/>
              </w:rPr>
            </w:pPr>
            <w:r>
              <w:rPr>
                <w:rFonts w:ascii="Times New Roman" w:hAnsi="Times New Roman" w:cs="Times New Roman"/>
                <w:sz w:val="24"/>
                <w:szCs w:val="24"/>
              </w:rPr>
              <w:t>Рассмотрено</w:t>
            </w:r>
          </w:p>
          <w:p w14:paraId="2C563221" w14:textId="77777777" w:rsidR="007633F5" w:rsidRDefault="007633F5" w:rsidP="007633F5">
            <w:pPr>
              <w:rPr>
                <w:rFonts w:ascii="Times New Roman" w:hAnsi="Times New Roman" w:cs="Times New Roman"/>
                <w:sz w:val="24"/>
                <w:szCs w:val="24"/>
              </w:rPr>
            </w:pPr>
            <w:r>
              <w:rPr>
                <w:rFonts w:ascii="Times New Roman" w:hAnsi="Times New Roman" w:cs="Times New Roman"/>
                <w:sz w:val="24"/>
                <w:szCs w:val="24"/>
              </w:rPr>
              <w:t>на заседании педагогического совета</w:t>
            </w:r>
          </w:p>
          <w:p w14:paraId="01CDF408" w14:textId="77777777" w:rsidR="007633F5" w:rsidRDefault="007633F5" w:rsidP="007633F5">
            <w:pPr>
              <w:rPr>
                <w:rFonts w:ascii="Times New Roman" w:hAnsi="Times New Roman" w:cs="Times New Roman"/>
                <w:sz w:val="24"/>
                <w:szCs w:val="24"/>
              </w:rPr>
            </w:pPr>
            <w:r>
              <w:rPr>
                <w:rFonts w:ascii="Times New Roman" w:hAnsi="Times New Roman" w:cs="Times New Roman"/>
                <w:sz w:val="24"/>
                <w:szCs w:val="24"/>
              </w:rPr>
              <w:t>Протокол №____ от«____»</w:t>
            </w:r>
            <w:r w:rsidRPr="00276BD8">
              <w:rPr>
                <w:rFonts w:ascii="Times New Roman" w:hAnsi="Times New Roman" w:cs="Times New Roman"/>
                <w:sz w:val="24"/>
                <w:szCs w:val="24"/>
              </w:rPr>
              <w:t>____________2021г</w:t>
            </w:r>
          </w:p>
        </w:tc>
        <w:tc>
          <w:tcPr>
            <w:tcW w:w="4786" w:type="dxa"/>
          </w:tcPr>
          <w:p w14:paraId="55179ACA" w14:textId="77777777" w:rsidR="007633F5" w:rsidRPr="00276BD8" w:rsidRDefault="007633F5" w:rsidP="007F6EC2">
            <w:pPr>
              <w:ind w:left="617"/>
              <w:rPr>
                <w:rFonts w:ascii="Times New Roman" w:hAnsi="Times New Roman" w:cs="Times New Roman"/>
                <w:sz w:val="24"/>
                <w:szCs w:val="24"/>
              </w:rPr>
            </w:pPr>
            <w:r w:rsidRPr="00276BD8">
              <w:rPr>
                <w:rFonts w:ascii="Times New Roman" w:hAnsi="Times New Roman" w:cs="Times New Roman"/>
                <w:sz w:val="24"/>
                <w:szCs w:val="24"/>
              </w:rPr>
              <w:t>Утверждаю</w:t>
            </w:r>
          </w:p>
          <w:p w14:paraId="059A26F5" w14:textId="77777777" w:rsidR="007633F5" w:rsidRPr="00276BD8" w:rsidRDefault="007633F5" w:rsidP="007F6EC2">
            <w:pPr>
              <w:ind w:left="617"/>
              <w:rPr>
                <w:rFonts w:ascii="Times New Roman" w:hAnsi="Times New Roman" w:cs="Times New Roman"/>
                <w:sz w:val="24"/>
                <w:szCs w:val="24"/>
              </w:rPr>
            </w:pPr>
            <w:r w:rsidRPr="00276BD8">
              <w:rPr>
                <w:rFonts w:ascii="Times New Roman" w:hAnsi="Times New Roman" w:cs="Times New Roman"/>
                <w:sz w:val="24"/>
                <w:szCs w:val="24"/>
              </w:rPr>
              <w:t>Директор МБОУ ДОД ЭБЦ</w:t>
            </w:r>
          </w:p>
          <w:p w14:paraId="05D53AE2" w14:textId="77777777" w:rsidR="007633F5" w:rsidRDefault="007633F5" w:rsidP="007F6EC2">
            <w:pPr>
              <w:ind w:left="617"/>
              <w:rPr>
                <w:rFonts w:ascii="Times New Roman" w:hAnsi="Times New Roman" w:cs="Times New Roman"/>
                <w:sz w:val="24"/>
                <w:szCs w:val="24"/>
              </w:rPr>
            </w:pPr>
            <w:r w:rsidRPr="00276BD8">
              <w:rPr>
                <w:rFonts w:ascii="Times New Roman" w:hAnsi="Times New Roman" w:cs="Times New Roman"/>
                <w:sz w:val="24"/>
                <w:szCs w:val="24"/>
              </w:rPr>
              <w:t>______________ Н.Я. Шеляг</w:t>
            </w:r>
          </w:p>
          <w:p w14:paraId="60409437" w14:textId="32777D68" w:rsidR="007633F5" w:rsidRPr="00276BD8" w:rsidRDefault="007633F5" w:rsidP="007F6EC2">
            <w:pPr>
              <w:ind w:left="617"/>
              <w:rPr>
                <w:rFonts w:ascii="Times New Roman" w:hAnsi="Times New Roman" w:cs="Times New Roman"/>
                <w:sz w:val="24"/>
                <w:szCs w:val="24"/>
              </w:rPr>
            </w:pPr>
            <w:r>
              <w:rPr>
                <w:rFonts w:ascii="Times New Roman" w:hAnsi="Times New Roman" w:cs="Times New Roman"/>
                <w:sz w:val="24"/>
                <w:szCs w:val="24"/>
              </w:rPr>
              <w:t>Приказ №____ от</w:t>
            </w:r>
            <w:r w:rsidR="005B7430">
              <w:rPr>
                <w:rFonts w:ascii="Times New Roman" w:hAnsi="Times New Roman" w:cs="Times New Roman"/>
                <w:sz w:val="24"/>
                <w:szCs w:val="24"/>
              </w:rPr>
              <w:t xml:space="preserve"> «</w:t>
            </w:r>
            <w:r>
              <w:rPr>
                <w:rFonts w:ascii="Times New Roman" w:hAnsi="Times New Roman" w:cs="Times New Roman"/>
                <w:sz w:val="24"/>
                <w:szCs w:val="24"/>
              </w:rPr>
              <w:t>__</w:t>
            </w:r>
            <w:proofErr w:type="gramStart"/>
            <w:r>
              <w:rPr>
                <w:rFonts w:ascii="Times New Roman" w:hAnsi="Times New Roman" w:cs="Times New Roman"/>
                <w:sz w:val="24"/>
                <w:szCs w:val="24"/>
              </w:rPr>
              <w:t>_»</w:t>
            </w:r>
            <w:r w:rsidRPr="00276BD8">
              <w:rPr>
                <w:rFonts w:ascii="Times New Roman" w:hAnsi="Times New Roman" w:cs="Times New Roman"/>
                <w:sz w:val="24"/>
                <w:szCs w:val="24"/>
              </w:rPr>
              <w:t>_</w:t>
            </w:r>
            <w:proofErr w:type="gramEnd"/>
            <w:r w:rsidRPr="00276BD8">
              <w:rPr>
                <w:rFonts w:ascii="Times New Roman" w:hAnsi="Times New Roman" w:cs="Times New Roman"/>
                <w:sz w:val="24"/>
                <w:szCs w:val="24"/>
              </w:rPr>
              <w:t>_____2021г</w:t>
            </w:r>
          </w:p>
          <w:p w14:paraId="2882F0F3" w14:textId="77777777" w:rsidR="007633F5" w:rsidRDefault="007633F5" w:rsidP="007633F5">
            <w:pPr>
              <w:jc w:val="right"/>
              <w:rPr>
                <w:rFonts w:ascii="Times New Roman" w:hAnsi="Times New Roman" w:cs="Times New Roman"/>
                <w:sz w:val="24"/>
                <w:szCs w:val="24"/>
              </w:rPr>
            </w:pPr>
          </w:p>
        </w:tc>
      </w:tr>
    </w:tbl>
    <w:p w14:paraId="561BD3EC" w14:textId="77777777" w:rsidR="007633F5" w:rsidRDefault="007633F5" w:rsidP="00276BD8">
      <w:pPr>
        <w:spacing w:after="0"/>
        <w:jc w:val="center"/>
        <w:rPr>
          <w:rFonts w:ascii="Times New Roman" w:hAnsi="Times New Roman" w:cs="Times New Roman"/>
          <w:sz w:val="24"/>
          <w:szCs w:val="24"/>
        </w:rPr>
      </w:pPr>
    </w:p>
    <w:p w14:paraId="049DEFE3" w14:textId="77777777" w:rsidR="007633F5" w:rsidRDefault="007633F5" w:rsidP="00276BD8">
      <w:pPr>
        <w:spacing w:after="0"/>
        <w:jc w:val="center"/>
        <w:rPr>
          <w:rFonts w:ascii="Times New Roman" w:hAnsi="Times New Roman" w:cs="Times New Roman"/>
          <w:sz w:val="24"/>
          <w:szCs w:val="24"/>
        </w:rPr>
      </w:pPr>
    </w:p>
    <w:p w14:paraId="3A088133" w14:textId="77777777" w:rsidR="00276BD8" w:rsidRDefault="00276BD8" w:rsidP="00276BD8">
      <w:pPr>
        <w:spacing w:after="0"/>
        <w:jc w:val="right"/>
        <w:rPr>
          <w:rFonts w:ascii="Times New Roman" w:hAnsi="Times New Roman" w:cs="Times New Roman"/>
          <w:b/>
          <w:sz w:val="24"/>
          <w:szCs w:val="24"/>
        </w:rPr>
      </w:pPr>
    </w:p>
    <w:p w14:paraId="73516208" w14:textId="77777777" w:rsidR="00276BD8" w:rsidRDefault="00276BD8" w:rsidP="00276BD8">
      <w:pPr>
        <w:spacing w:after="0"/>
        <w:jc w:val="right"/>
        <w:rPr>
          <w:rFonts w:ascii="Times New Roman" w:hAnsi="Times New Roman" w:cs="Times New Roman"/>
          <w:b/>
          <w:sz w:val="24"/>
          <w:szCs w:val="24"/>
        </w:rPr>
      </w:pPr>
    </w:p>
    <w:p w14:paraId="142ACB50" w14:textId="77777777" w:rsidR="00276BD8" w:rsidRDefault="00276BD8" w:rsidP="00276BD8">
      <w:pPr>
        <w:spacing w:after="0"/>
        <w:jc w:val="right"/>
        <w:rPr>
          <w:rFonts w:ascii="Times New Roman" w:hAnsi="Times New Roman" w:cs="Times New Roman"/>
          <w:b/>
          <w:sz w:val="24"/>
          <w:szCs w:val="24"/>
        </w:rPr>
      </w:pPr>
    </w:p>
    <w:p w14:paraId="48C68006" w14:textId="77777777" w:rsidR="00276BD8" w:rsidRDefault="00276BD8" w:rsidP="00276BD8">
      <w:pPr>
        <w:spacing w:after="0"/>
        <w:jc w:val="right"/>
        <w:rPr>
          <w:rFonts w:ascii="Times New Roman" w:hAnsi="Times New Roman" w:cs="Times New Roman"/>
          <w:b/>
          <w:sz w:val="24"/>
          <w:szCs w:val="24"/>
        </w:rPr>
      </w:pPr>
    </w:p>
    <w:p w14:paraId="022A365B" w14:textId="77777777" w:rsidR="00276BD8" w:rsidRDefault="00276BD8" w:rsidP="00276BD8">
      <w:pPr>
        <w:spacing w:after="0"/>
        <w:jc w:val="right"/>
        <w:rPr>
          <w:rFonts w:ascii="Times New Roman" w:hAnsi="Times New Roman" w:cs="Times New Roman"/>
          <w:b/>
          <w:sz w:val="24"/>
          <w:szCs w:val="24"/>
        </w:rPr>
      </w:pPr>
    </w:p>
    <w:p w14:paraId="2874022C" w14:textId="77777777" w:rsidR="00276BD8" w:rsidRDefault="00276BD8" w:rsidP="00276BD8">
      <w:pPr>
        <w:spacing w:after="0"/>
        <w:jc w:val="right"/>
        <w:rPr>
          <w:rFonts w:ascii="Times New Roman" w:hAnsi="Times New Roman" w:cs="Times New Roman"/>
          <w:b/>
          <w:sz w:val="24"/>
          <w:szCs w:val="24"/>
        </w:rPr>
      </w:pPr>
    </w:p>
    <w:p w14:paraId="058425E9" w14:textId="77777777" w:rsidR="00276BD8" w:rsidRDefault="00276BD8" w:rsidP="00276BD8">
      <w:pPr>
        <w:spacing w:after="0"/>
        <w:jc w:val="right"/>
        <w:rPr>
          <w:rFonts w:ascii="Times New Roman" w:hAnsi="Times New Roman" w:cs="Times New Roman"/>
          <w:b/>
          <w:sz w:val="24"/>
          <w:szCs w:val="24"/>
        </w:rPr>
      </w:pPr>
    </w:p>
    <w:p w14:paraId="0C1A877B" w14:textId="701CC7DE" w:rsidR="00276BD8" w:rsidRPr="005B7430" w:rsidRDefault="00276BD8" w:rsidP="00276BD8">
      <w:pPr>
        <w:spacing w:after="0"/>
        <w:jc w:val="center"/>
        <w:rPr>
          <w:rFonts w:ascii="Times New Roman" w:hAnsi="Times New Roman" w:cs="Times New Roman"/>
          <w:b/>
          <w:sz w:val="32"/>
          <w:szCs w:val="32"/>
        </w:rPr>
      </w:pPr>
      <w:r w:rsidRPr="005B7430">
        <w:rPr>
          <w:rFonts w:ascii="Times New Roman" w:hAnsi="Times New Roman" w:cs="Times New Roman"/>
          <w:sz w:val="32"/>
          <w:szCs w:val="32"/>
        </w:rPr>
        <w:t>Программа</w:t>
      </w:r>
      <w:r w:rsidR="005B7430">
        <w:rPr>
          <w:rFonts w:ascii="Times New Roman" w:hAnsi="Times New Roman" w:cs="Times New Roman"/>
          <w:sz w:val="32"/>
          <w:szCs w:val="32"/>
        </w:rPr>
        <w:t xml:space="preserve"> </w:t>
      </w:r>
      <w:r w:rsidRPr="005B7430">
        <w:rPr>
          <w:rFonts w:ascii="Times New Roman" w:hAnsi="Times New Roman" w:cs="Times New Roman"/>
          <w:b/>
          <w:sz w:val="32"/>
          <w:szCs w:val="32"/>
        </w:rPr>
        <w:t>«Воспитание»</w:t>
      </w:r>
    </w:p>
    <w:p w14:paraId="70CC2B22" w14:textId="77777777" w:rsidR="00276BD8" w:rsidRPr="005B7430" w:rsidRDefault="00276BD8" w:rsidP="00276BD8">
      <w:pPr>
        <w:spacing w:after="0"/>
        <w:jc w:val="center"/>
        <w:rPr>
          <w:rFonts w:ascii="Times New Roman" w:hAnsi="Times New Roman" w:cs="Times New Roman"/>
          <w:sz w:val="32"/>
          <w:szCs w:val="32"/>
        </w:rPr>
      </w:pPr>
      <w:r w:rsidRPr="005B7430">
        <w:rPr>
          <w:rFonts w:ascii="Times New Roman" w:hAnsi="Times New Roman" w:cs="Times New Roman"/>
          <w:sz w:val="32"/>
          <w:szCs w:val="32"/>
        </w:rPr>
        <w:t>на 2021-2025 г</w:t>
      </w:r>
    </w:p>
    <w:p w14:paraId="639FB30E" w14:textId="77777777" w:rsidR="00276BD8" w:rsidRDefault="00276BD8" w:rsidP="00276BD8">
      <w:pPr>
        <w:spacing w:after="0"/>
        <w:jc w:val="right"/>
        <w:rPr>
          <w:rFonts w:ascii="Times New Roman" w:hAnsi="Times New Roman" w:cs="Times New Roman"/>
          <w:b/>
          <w:sz w:val="24"/>
          <w:szCs w:val="24"/>
        </w:rPr>
      </w:pPr>
    </w:p>
    <w:p w14:paraId="00A51C19" w14:textId="77777777" w:rsidR="00276BD8" w:rsidRDefault="00276BD8" w:rsidP="00276BD8">
      <w:pPr>
        <w:spacing w:after="0"/>
        <w:jc w:val="right"/>
        <w:rPr>
          <w:rFonts w:ascii="Times New Roman" w:hAnsi="Times New Roman" w:cs="Times New Roman"/>
          <w:b/>
          <w:sz w:val="24"/>
          <w:szCs w:val="24"/>
        </w:rPr>
      </w:pPr>
    </w:p>
    <w:p w14:paraId="59338FCC" w14:textId="77777777" w:rsidR="00276BD8" w:rsidRDefault="00276BD8" w:rsidP="00276BD8">
      <w:pPr>
        <w:spacing w:after="0"/>
        <w:jc w:val="right"/>
        <w:rPr>
          <w:rFonts w:ascii="Times New Roman" w:hAnsi="Times New Roman" w:cs="Times New Roman"/>
          <w:b/>
          <w:sz w:val="24"/>
          <w:szCs w:val="24"/>
        </w:rPr>
      </w:pPr>
    </w:p>
    <w:p w14:paraId="2A205F1A" w14:textId="77777777" w:rsidR="00276BD8" w:rsidRDefault="00276BD8" w:rsidP="00276BD8">
      <w:pPr>
        <w:spacing w:after="0"/>
        <w:jc w:val="right"/>
        <w:rPr>
          <w:rFonts w:ascii="Times New Roman" w:hAnsi="Times New Roman" w:cs="Times New Roman"/>
          <w:b/>
          <w:sz w:val="24"/>
          <w:szCs w:val="24"/>
        </w:rPr>
      </w:pPr>
    </w:p>
    <w:p w14:paraId="36ED2D28" w14:textId="77777777" w:rsidR="00276BD8" w:rsidRDefault="00276BD8" w:rsidP="00276BD8">
      <w:pPr>
        <w:spacing w:after="0"/>
        <w:jc w:val="right"/>
        <w:rPr>
          <w:rFonts w:ascii="Times New Roman" w:hAnsi="Times New Roman" w:cs="Times New Roman"/>
          <w:b/>
          <w:sz w:val="24"/>
          <w:szCs w:val="24"/>
        </w:rPr>
      </w:pPr>
    </w:p>
    <w:p w14:paraId="43EA20A9" w14:textId="77777777" w:rsidR="00276BD8" w:rsidRDefault="00276BD8" w:rsidP="00276BD8">
      <w:pPr>
        <w:spacing w:after="0"/>
        <w:jc w:val="right"/>
        <w:rPr>
          <w:rFonts w:ascii="Times New Roman" w:hAnsi="Times New Roman" w:cs="Times New Roman"/>
          <w:b/>
          <w:sz w:val="24"/>
          <w:szCs w:val="24"/>
        </w:rPr>
      </w:pPr>
    </w:p>
    <w:p w14:paraId="07F3D807" w14:textId="77777777" w:rsidR="00276BD8" w:rsidRDefault="00276BD8" w:rsidP="00276BD8">
      <w:pPr>
        <w:spacing w:after="0"/>
        <w:jc w:val="right"/>
        <w:rPr>
          <w:rFonts w:ascii="Times New Roman" w:hAnsi="Times New Roman" w:cs="Times New Roman"/>
          <w:b/>
          <w:sz w:val="24"/>
          <w:szCs w:val="24"/>
        </w:rPr>
      </w:pPr>
    </w:p>
    <w:p w14:paraId="30B335D9" w14:textId="77777777" w:rsidR="00276BD8" w:rsidRDefault="00276BD8" w:rsidP="00276BD8">
      <w:pPr>
        <w:spacing w:after="0"/>
        <w:jc w:val="right"/>
        <w:rPr>
          <w:rFonts w:ascii="Times New Roman" w:hAnsi="Times New Roman" w:cs="Times New Roman"/>
          <w:b/>
          <w:sz w:val="24"/>
          <w:szCs w:val="24"/>
        </w:rPr>
      </w:pPr>
    </w:p>
    <w:p w14:paraId="66258D3D" w14:textId="77777777" w:rsidR="00276BD8" w:rsidRDefault="00276BD8" w:rsidP="00276BD8">
      <w:pPr>
        <w:spacing w:after="0"/>
        <w:jc w:val="right"/>
        <w:rPr>
          <w:rFonts w:ascii="Times New Roman" w:hAnsi="Times New Roman" w:cs="Times New Roman"/>
          <w:b/>
          <w:sz w:val="24"/>
          <w:szCs w:val="24"/>
        </w:rPr>
      </w:pPr>
    </w:p>
    <w:p w14:paraId="49A83AF8" w14:textId="77777777" w:rsidR="00276BD8" w:rsidRDefault="00276BD8" w:rsidP="00276BD8">
      <w:pPr>
        <w:spacing w:after="0"/>
        <w:jc w:val="right"/>
        <w:rPr>
          <w:rFonts w:ascii="Times New Roman" w:hAnsi="Times New Roman" w:cs="Times New Roman"/>
          <w:b/>
          <w:sz w:val="24"/>
          <w:szCs w:val="24"/>
        </w:rPr>
      </w:pPr>
    </w:p>
    <w:p w14:paraId="55EB25D1" w14:textId="77777777" w:rsidR="00276BD8" w:rsidRDefault="00276BD8" w:rsidP="00276BD8">
      <w:pPr>
        <w:spacing w:after="0"/>
        <w:jc w:val="right"/>
        <w:rPr>
          <w:rFonts w:ascii="Times New Roman" w:hAnsi="Times New Roman" w:cs="Times New Roman"/>
          <w:b/>
          <w:sz w:val="24"/>
          <w:szCs w:val="24"/>
        </w:rPr>
      </w:pPr>
    </w:p>
    <w:p w14:paraId="3916A814" w14:textId="77777777" w:rsidR="00276BD8" w:rsidRDefault="00276BD8" w:rsidP="00276BD8">
      <w:pPr>
        <w:spacing w:after="0"/>
        <w:jc w:val="right"/>
        <w:rPr>
          <w:rFonts w:ascii="Times New Roman" w:hAnsi="Times New Roman" w:cs="Times New Roman"/>
          <w:b/>
          <w:sz w:val="24"/>
          <w:szCs w:val="24"/>
        </w:rPr>
      </w:pPr>
    </w:p>
    <w:p w14:paraId="353AE959" w14:textId="77777777" w:rsidR="00276BD8" w:rsidRDefault="00276BD8" w:rsidP="00276BD8">
      <w:pPr>
        <w:spacing w:after="0"/>
        <w:jc w:val="right"/>
        <w:rPr>
          <w:rFonts w:ascii="Times New Roman" w:hAnsi="Times New Roman" w:cs="Times New Roman"/>
          <w:b/>
          <w:sz w:val="24"/>
          <w:szCs w:val="24"/>
        </w:rPr>
      </w:pPr>
    </w:p>
    <w:p w14:paraId="3016CC42" w14:textId="77777777" w:rsidR="00276BD8" w:rsidRDefault="00276BD8" w:rsidP="00276BD8">
      <w:pPr>
        <w:spacing w:after="0"/>
        <w:rPr>
          <w:rFonts w:ascii="Times New Roman" w:hAnsi="Times New Roman" w:cs="Times New Roman"/>
          <w:b/>
          <w:sz w:val="24"/>
          <w:szCs w:val="24"/>
        </w:rPr>
      </w:pPr>
    </w:p>
    <w:p w14:paraId="75A6BA0B" w14:textId="20A85230" w:rsidR="00276BD8" w:rsidRDefault="00276BD8" w:rsidP="00276BD8">
      <w:pPr>
        <w:spacing w:after="0"/>
        <w:jc w:val="right"/>
        <w:rPr>
          <w:rFonts w:ascii="Times New Roman" w:hAnsi="Times New Roman" w:cs="Times New Roman"/>
          <w:b/>
          <w:sz w:val="24"/>
          <w:szCs w:val="24"/>
        </w:rPr>
      </w:pPr>
    </w:p>
    <w:p w14:paraId="7465BDAC" w14:textId="7E2A5F33" w:rsidR="005B7430" w:rsidRDefault="005B7430" w:rsidP="00276BD8">
      <w:pPr>
        <w:spacing w:after="0"/>
        <w:jc w:val="right"/>
        <w:rPr>
          <w:rFonts w:ascii="Times New Roman" w:hAnsi="Times New Roman" w:cs="Times New Roman"/>
          <w:b/>
          <w:sz w:val="24"/>
          <w:szCs w:val="24"/>
        </w:rPr>
      </w:pPr>
    </w:p>
    <w:p w14:paraId="3A932123" w14:textId="396B0E10" w:rsidR="005B7430" w:rsidRDefault="005B7430" w:rsidP="00276BD8">
      <w:pPr>
        <w:spacing w:after="0"/>
        <w:jc w:val="right"/>
        <w:rPr>
          <w:rFonts w:ascii="Times New Roman" w:hAnsi="Times New Roman" w:cs="Times New Roman"/>
          <w:b/>
          <w:sz w:val="24"/>
          <w:szCs w:val="24"/>
        </w:rPr>
      </w:pPr>
    </w:p>
    <w:p w14:paraId="5B074730" w14:textId="4142F24D" w:rsidR="005B7430" w:rsidRDefault="005B7430" w:rsidP="00276BD8">
      <w:pPr>
        <w:spacing w:after="0"/>
        <w:jc w:val="right"/>
        <w:rPr>
          <w:rFonts w:ascii="Times New Roman" w:hAnsi="Times New Roman" w:cs="Times New Roman"/>
          <w:b/>
          <w:sz w:val="24"/>
          <w:szCs w:val="24"/>
        </w:rPr>
      </w:pPr>
    </w:p>
    <w:p w14:paraId="40564319" w14:textId="4858E8BA" w:rsidR="005B7430" w:rsidRDefault="005B7430" w:rsidP="00276BD8">
      <w:pPr>
        <w:spacing w:after="0"/>
        <w:jc w:val="right"/>
        <w:rPr>
          <w:rFonts w:ascii="Times New Roman" w:hAnsi="Times New Roman" w:cs="Times New Roman"/>
          <w:b/>
          <w:sz w:val="24"/>
          <w:szCs w:val="24"/>
        </w:rPr>
      </w:pPr>
    </w:p>
    <w:p w14:paraId="57F47D7B" w14:textId="4E4037BE" w:rsidR="00276BD8" w:rsidRPr="005B7430" w:rsidRDefault="00276BD8" w:rsidP="00276BD8">
      <w:pPr>
        <w:spacing w:after="0"/>
        <w:jc w:val="center"/>
        <w:rPr>
          <w:rFonts w:ascii="Times New Roman" w:hAnsi="Times New Roman" w:cs="Times New Roman"/>
          <w:bCs/>
          <w:sz w:val="24"/>
          <w:szCs w:val="24"/>
        </w:rPr>
      </w:pPr>
      <w:r w:rsidRPr="005B7430">
        <w:rPr>
          <w:rFonts w:ascii="Times New Roman" w:hAnsi="Times New Roman" w:cs="Times New Roman"/>
          <w:bCs/>
          <w:sz w:val="24"/>
          <w:szCs w:val="24"/>
        </w:rPr>
        <w:t>г. Николаевск-на-Амуре</w:t>
      </w:r>
      <w:r w:rsidR="005B7430" w:rsidRPr="005B7430">
        <w:rPr>
          <w:rFonts w:ascii="Times New Roman" w:hAnsi="Times New Roman" w:cs="Times New Roman"/>
          <w:bCs/>
          <w:sz w:val="24"/>
          <w:szCs w:val="24"/>
        </w:rPr>
        <w:t xml:space="preserve">, </w:t>
      </w:r>
      <w:r w:rsidRPr="005B7430">
        <w:rPr>
          <w:rFonts w:ascii="Times New Roman" w:hAnsi="Times New Roman" w:cs="Times New Roman"/>
          <w:bCs/>
          <w:sz w:val="24"/>
          <w:szCs w:val="24"/>
        </w:rPr>
        <w:t>2021</w:t>
      </w:r>
      <w:r w:rsidR="005B7430">
        <w:rPr>
          <w:rFonts w:ascii="Times New Roman" w:hAnsi="Times New Roman" w:cs="Times New Roman"/>
          <w:bCs/>
          <w:sz w:val="24"/>
          <w:szCs w:val="24"/>
        </w:rPr>
        <w:t xml:space="preserve"> </w:t>
      </w:r>
      <w:r w:rsidRPr="005B7430">
        <w:rPr>
          <w:rFonts w:ascii="Times New Roman" w:hAnsi="Times New Roman" w:cs="Times New Roman"/>
          <w:bCs/>
          <w:sz w:val="24"/>
          <w:szCs w:val="24"/>
        </w:rPr>
        <w:t>г</w:t>
      </w:r>
      <w:r w:rsidR="005B7430">
        <w:rPr>
          <w:rFonts w:ascii="Times New Roman" w:hAnsi="Times New Roman" w:cs="Times New Roman"/>
          <w:bCs/>
          <w:sz w:val="24"/>
          <w:szCs w:val="24"/>
        </w:rPr>
        <w:t>.</w:t>
      </w:r>
    </w:p>
    <w:tbl>
      <w:tblPr>
        <w:tblStyle w:val="a3"/>
        <w:tblpPr w:leftFromText="180" w:rightFromText="180" w:tblpY="540"/>
        <w:tblW w:w="0" w:type="auto"/>
        <w:tblLook w:val="04A0" w:firstRow="1" w:lastRow="0" w:firstColumn="1" w:lastColumn="0" w:noHBand="0" w:noVBand="1"/>
      </w:tblPr>
      <w:tblGrid>
        <w:gridCol w:w="2362"/>
        <w:gridCol w:w="6983"/>
      </w:tblGrid>
      <w:tr w:rsidR="00D757D0" w:rsidRPr="0069641D" w14:paraId="6460E010" w14:textId="77777777" w:rsidTr="004D2266">
        <w:tc>
          <w:tcPr>
            <w:tcW w:w="9345" w:type="dxa"/>
            <w:gridSpan w:val="2"/>
          </w:tcPr>
          <w:p w14:paraId="728E9E6E" w14:textId="79DA09AD" w:rsidR="00D757D0" w:rsidRPr="0069641D" w:rsidRDefault="00D757D0" w:rsidP="00E11D8C">
            <w:pPr>
              <w:spacing w:line="480" w:lineRule="auto"/>
              <w:jc w:val="center"/>
              <w:rPr>
                <w:rFonts w:ascii="Times New Roman" w:hAnsi="Times New Roman" w:cs="Times New Roman"/>
                <w:sz w:val="28"/>
                <w:szCs w:val="24"/>
              </w:rPr>
            </w:pPr>
            <w:r w:rsidRPr="0069641D">
              <w:rPr>
                <w:rFonts w:ascii="Times New Roman" w:hAnsi="Times New Roman" w:cs="Times New Roman"/>
                <w:b/>
                <w:sz w:val="28"/>
                <w:szCs w:val="24"/>
              </w:rPr>
              <w:lastRenderedPageBreak/>
              <w:t>ИНФОРМАЦИОННАЯ КАРТА ПРОГРАММЫ</w:t>
            </w:r>
          </w:p>
        </w:tc>
      </w:tr>
      <w:tr w:rsidR="00E32449" w:rsidRPr="0069641D" w14:paraId="22908AE8" w14:textId="77777777" w:rsidTr="006452A0">
        <w:tc>
          <w:tcPr>
            <w:tcW w:w="2362" w:type="dxa"/>
          </w:tcPr>
          <w:p w14:paraId="6BF758A7" w14:textId="77777777" w:rsidR="00E32449" w:rsidRPr="00E11D8C" w:rsidRDefault="00E32449" w:rsidP="00E32449">
            <w:pPr>
              <w:rPr>
                <w:rFonts w:ascii="Times New Roman" w:hAnsi="Times New Roman" w:cs="Times New Roman"/>
                <w:bCs/>
                <w:sz w:val="28"/>
                <w:szCs w:val="24"/>
              </w:rPr>
            </w:pPr>
            <w:r w:rsidRPr="00E11D8C">
              <w:rPr>
                <w:rFonts w:ascii="Times New Roman" w:hAnsi="Times New Roman" w:cs="Times New Roman"/>
                <w:bCs/>
                <w:sz w:val="28"/>
                <w:szCs w:val="24"/>
              </w:rPr>
              <w:t>1. Полное название программы</w:t>
            </w:r>
          </w:p>
        </w:tc>
        <w:tc>
          <w:tcPr>
            <w:tcW w:w="6983" w:type="dxa"/>
          </w:tcPr>
          <w:p w14:paraId="0B10E792" w14:textId="2B59C26F" w:rsidR="00E32449" w:rsidRPr="0069641D" w:rsidRDefault="006452A0" w:rsidP="00E32449">
            <w:pPr>
              <w:rPr>
                <w:rFonts w:ascii="Times New Roman" w:hAnsi="Times New Roman" w:cs="Times New Roman"/>
                <w:sz w:val="28"/>
                <w:szCs w:val="24"/>
              </w:rPr>
            </w:pPr>
            <w:r w:rsidRPr="0069641D">
              <w:rPr>
                <w:rFonts w:ascii="Times New Roman" w:hAnsi="Times New Roman" w:cs="Times New Roman"/>
                <w:sz w:val="28"/>
                <w:szCs w:val="24"/>
              </w:rPr>
              <w:t>Программа «</w:t>
            </w:r>
            <w:r w:rsidRPr="006452A0">
              <w:rPr>
                <w:rFonts w:ascii="Times New Roman" w:hAnsi="Times New Roman" w:cs="Times New Roman"/>
                <w:b/>
                <w:bCs/>
                <w:sz w:val="28"/>
                <w:szCs w:val="24"/>
              </w:rPr>
              <w:t>Воспитание</w:t>
            </w:r>
            <w:r w:rsidRPr="0069641D">
              <w:rPr>
                <w:rFonts w:ascii="Times New Roman" w:hAnsi="Times New Roman" w:cs="Times New Roman"/>
                <w:sz w:val="28"/>
                <w:szCs w:val="24"/>
              </w:rPr>
              <w:t>» муниципального образовательного учреждения дополнительного образования детей эколого-биологическ</w:t>
            </w:r>
            <w:r w:rsidR="00333BF9">
              <w:rPr>
                <w:rFonts w:ascii="Times New Roman" w:hAnsi="Times New Roman" w:cs="Times New Roman"/>
                <w:sz w:val="28"/>
                <w:szCs w:val="24"/>
              </w:rPr>
              <w:t>ий</w:t>
            </w:r>
            <w:r w:rsidRPr="0069641D">
              <w:rPr>
                <w:rFonts w:ascii="Times New Roman" w:hAnsi="Times New Roman" w:cs="Times New Roman"/>
                <w:sz w:val="28"/>
                <w:szCs w:val="24"/>
              </w:rPr>
              <w:t xml:space="preserve"> центр г. </w:t>
            </w:r>
            <w:r w:rsidR="00333BF9" w:rsidRPr="0069641D">
              <w:rPr>
                <w:rFonts w:ascii="Times New Roman" w:hAnsi="Times New Roman" w:cs="Times New Roman"/>
                <w:sz w:val="28"/>
                <w:szCs w:val="24"/>
              </w:rPr>
              <w:t>Николаевска</w:t>
            </w:r>
            <w:r w:rsidRPr="0069641D">
              <w:rPr>
                <w:rFonts w:ascii="Times New Roman" w:hAnsi="Times New Roman" w:cs="Times New Roman"/>
                <w:sz w:val="28"/>
                <w:szCs w:val="24"/>
              </w:rPr>
              <w:t>-на-</w:t>
            </w:r>
            <w:r w:rsidR="00333BF9" w:rsidRPr="0069641D">
              <w:rPr>
                <w:rFonts w:ascii="Times New Roman" w:hAnsi="Times New Roman" w:cs="Times New Roman"/>
                <w:sz w:val="28"/>
                <w:szCs w:val="24"/>
              </w:rPr>
              <w:t xml:space="preserve">Амуре Хабаровского </w:t>
            </w:r>
            <w:r w:rsidRPr="0069641D">
              <w:rPr>
                <w:rFonts w:ascii="Times New Roman" w:hAnsi="Times New Roman" w:cs="Times New Roman"/>
                <w:sz w:val="28"/>
                <w:szCs w:val="24"/>
              </w:rPr>
              <w:t>края</w:t>
            </w:r>
          </w:p>
        </w:tc>
      </w:tr>
      <w:tr w:rsidR="00E32449" w:rsidRPr="0069641D" w14:paraId="25BA7800" w14:textId="77777777" w:rsidTr="006452A0">
        <w:tc>
          <w:tcPr>
            <w:tcW w:w="2362" w:type="dxa"/>
          </w:tcPr>
          <w:p w14:paraId="1E2DA8F8" w14:textId="77777777" w:rsidR="00E32449" w:rsidRPr="00E11D8C" w:rsidRDefault="00E32449" w:rsidP="00E32449">
            <w:pPr>
              <w:rPr>
                <w:rFonts w:ascii="Times New Roman" w:hAnsi="Times New Roman" w:cs="Times New Roman"/>
                <w:bCs/>
                <w:sz w:val="28"/>
                <w:szCs w:val="24"/>
              </w:rPr>
            </w:pPr>
            <w:r w:rsidRPr="00E11D8C">
              <w:rPr>
                <w:rFonts w:ascii="Times New Roman" w:hAnsi="Times New Roman" w:cs="Times New Roman"/>
                <w:bCs/>
                <w:sz w:val="28"/>
                <w:szCs w:val="24"/>
              </w:rPr>
              <w:t>2. Срок реализации программы</w:t>
            </w:r>
          </w:p>
        </w:tc>
        <w:tc>
          <w:tcPr>
            <w:tcW w:w="6983" w:type="dxa"/>
          </w:tcPr>
          <w:p w14:paraId="58B7FEE5" w14:textId="77777777" w:rsidR="00E32449" w:rsidRPr="0069641D" w:rsidRDefault="00E32449" w:rsidP="00E32449">
            <w:pPr>
              <w:rPr>
                <w:rFonts w:ascii="Times New Roman" w:hAnsi="Times New Roman" w:cs="Times New Roman"/>
                <w:sz w:val="28"/>
                <w:szCs w:val="24"/>
              </w:rPr>
            </w:pPr>
            <w:r w:rsidRPr="0069641D">
              <w:rPr>
                <w:rFonts w:ascii="Times New Roman" w:hAnsi="Times New Roman" w:cs="Times New Roman"/>
                <w:sz w:val="28"/>
                <w:szCs w:val="24"/>
              </w:rPr>
              <w:t>Воспитательная программа учреждения рассчитана на 5 лет, ориентирована на все возрастные группы обучающихся, коллектив педагогов и родителей муниципального бюджетного образовательного учреждения дополнительного образования детей эколого-биологич</w:t>
            </w:r>
            <w:r w:rsidR="00992743" w:rsidRPr="0069641D">
              <w:rPr>
                <w:rFonts w:ascii="Times New Roman" w:hAnsi="Times New Roman" w:cs="Times New Roman"/>
                <w:sz w:val="28"/>
                <w:szCs w:val="24"/>
              </w:rPr>
              <w:t>еского центра.</w:t>
            </w:r>
          </w:p>
        </w:tc>
      </w:tr>
      <w:tr w:rsidR="00E32449" w:rsidRPr="0069641D" w14:paraId="0A3E02E2" w14:textId="77777777" w:rsidTr="006452A0">
        <w:tc>
          <w:tcPr>
            <w:tcW w:w="2362" w:type="dxa"/>
            <w:shd w:val="clear" w:color="auto" w:fill="FFFFFF" w:themeFill="background1"/>
          </w:tcPr>
          <w:p w14:paraId="7D9A658C" w14:textId="77777777" w:rsidR="00E32449" w:rsidRPr="00E11D8C" w:rsidRDefault="00992743" w:rsidP="00E32449">
            <w:pPr>
              <w:rPr>
                <w:rFonts w:ascii="Times New Roman" w:hAnsi="Times New Roman" w:cs="Times New Roman"/>
                <w:bCs/>
                <w:sz w:val="28"/>
                <w:szCs w:val="24"/>
              </w:rPr>
            </w:pPr>
            <w:r w:rsidRPr="00E11D8C">
              <w:rPr>
                <w:rFonts w:ascii="Times New Roman" w:hAnsi="Times New Roman" w:cs="Times New Roman"/>
                <w:bCs/>
                <w:sz w:val="28"/>
                <w:szCs w:val="24"/>
              </w:rPr>
              <w:t>3. Цель и задачи программы</w:t>
            </w:r>
          </w:p>
        </w:tc>
        <w:tc>
          <w:tcPr>
            <w:tcW w:w="6983" w:type="dxa"/>
            <w:shd w:val="clear" w:color="auto" w:fill="FFFFFF" w:themeFill="background1"/>
          </w:tcPr>
          <w:p w14:paraId="2736ABFD" w14:textId="603B4DA1" w:rsidR="007633F5" w:rsidRPr="0069641D" w:rsidRDefault="006452A0" w:rsidP="007633F5">
            <w:pPr>
              <w:jc w:val="both"/>
              <w:rPr>
                <w:rStyle w:val="CharAttribute484"/>
                <w:rFonts w:eastAsia="№Е" w:hAnsi="Times New Roman" w:cs="Times New Roman"/>
                <w:i w:val="0"/>
                <w:iCs/>
                <w:szCs w:val="28"/>
              </w:rPr>
            </w:pPr>
            <w:r w:rsidRPr="0069641D">
              <w:rPr>
                <w:rFonts w:ascii="Times New Roman" w:hAnsi="Times New Roman" w:cs="Times New Roman"/>
                <w:b/>
                <w:sz w:val="28"/>
                <w:szCs w:val="24"/>
              </w:rPr>
              <w:t xml:space="preserve">ЦЕЛЬ: </w:t>
            </w:r>
            <w:r w:rsidRPr="0069641D">
              <w:rPr>
                <w:rStyle w:val="CharAttribute484"/>
                <w:rFonts w:eastAsia="№Е" w:hAnsi="Times New Roman" w:cs="Times New Roman"/>
                <w:i w:val="0"/>
                <w:iCs/>
                <w:szCs w:val="28"/>
              </w:rPr>
              <w:t>личностное</w:t>
            </w:r>
            <w:r w:rsidR="007633F5" w:rsidRPr="0069641D">
              <w:rPr>
                <w:rStyle w:val="CharAttribute484"/>
                <w:rFonts w:eastAsia="№Е" w:hAnsi="Times New Roman" w:cs="Times New Roman"/>
                <w:i w:val="0"/>
                <w:iCs/>
                <w:szCs w:val="28"/>
              </w:rPr>
              <w:t xml:space="preserve"> развитие </w:t>
            </w:r>
            <w:r w:rsidR="007633F5">
              <w:rPr>
                <w:rStyle w:val="CharAttribute484"/>
                <w:rFonts w:eastAsia="№Е" w:hAnsi="Times New Roman" w:cs="Times New Roman"/>
                <w:i w:val="0"/>
                <w:iCs/>
                <w:szCs w:val="28"/>
              </w:rPr>
              <w:t>обучающихся</w:t>
            </w:r>
            <w:r w:rsidR="007633F5" w:rsidRPr="0069641D">
              <w:rPr>
                <w:rStyle w:val="CharAttribute484"/>
                <w:rFonts w:eastAsia="№Е" w:hAnsi="Times New Roman" w:cs="Times New Roman"/>
                <w:i w:val="0"/>
                <w:iCs/>
                <w:szCs w:val="28"/>
              </w:rPr>
              <w:t>, проявляющееся:</w:t>
            </w:r>
          </w:p>
          <w:p w14:paraId="7770D3C3" w14:textId="77777777" w:rsidR="007633F5" w:rsidRPr="0069641D" w:rsidRDefault="007633F5" w:rsidP="007633F5">
            <w:pPr>
              <w:ind w:firstLine="318"/>
              <w:jc w:val="both"/>
              <w:rPr>
                <w:rStyle w:val="CharAttribute484"/>
                <w:rFonts w:eastAsia="№Е" w:hAnsi="Times New Roman" w:cs="Times New Roman"/>
                <w:i w:val="0"/>
                <w:iCs/>
                <w:szCs w:val="28"/>
              </w:rPr>
            </w:pPr>
            <w:r w:rsidRPr="0069641D">
              <w:rPr>
                <w:rStyle w:val="CharAttribute484"/>
                <w:rFonts w:eastAsia="№Е" w:hAnsi="Times New Roman" w:cs="Times New Roman"/>
                <w:i w:val="0"/>
                <w:iCs/>
                <w:szCs w:val="28"/>
              </w:rPr>
              <w:t xml:space="preserve">1) в усвоении ими знаний основных норм, которые общество выработало на основе этих ценностей (то есть, в усвоении ими социально значимых знаний); </w:t>
            </w:r>
          </w:p>
          <w:p w14:paraId="3E78CB4A" w14:textId="77777777" w:rsidR="007633F5" w:rsidRPr="0069641D" w:rsidRDefault="007633F5" w:rsidP="007633F5">
            <w:pPr>
              <w:ind w:firstLine="318"/>
              <w:jc w:val="both"/>
              <w:rPr>
                <w:rStyle w:val="CharAttribute484"/>
                <w:rFonts w:eastAsia="№Е" w:hAnsi="Times New Roman" w:cs="Times New Roman"/>
                <w:i w:val="0"/>
                <w:iCs/>
                <w:szCs w:val="28"/>
              </w:rPr>
            </w:pPr>
            <w:r w:rsidRPr="0069641D">
              <w:rPr>
                <w:rStyle w:val="CharAttribute484"/>
                <w:rFonts w:eastAsia="№Е" w:hAnsi="Times New Roman" w:cs="Times New Roman"/>
                <w:i w:val="0"/>
                <w:iCs/>
                <w:szCs w:val="28"/>
              </w:rPr>
              <w:t>2) в развитии их позитивных отношений к этим общественным ценностям (то есть в развитии их социально значимых отношений);</w:t>
            </w:r>
          </w:p>
          <w:p w14:paraId="3B1B9BA4" w14:textId="77777777" w:rsidR="00E32449" w:rsidRPr="007633F5" w:rsidRDefault="007633F5" w:rsidP="007633F5">
            <w:pPr>
              <w:ind w:firstLine="318"/>
              <w:jc w:val="both"/>
              <w:rPr>
                <w:rFonts w:ascii="Times New Roman" w:eastAsia="№Е" w:hAnsi="Times New Roman" w:cs="Times New Roman"/>
                <w:iCs/>
                <w:sz w:val="28"/>
                <w:szCs w:val="28"/>
              </w:rPr>
            </w:pPr>
            <w:r w:rsidRPr="0069641D">
              <w:rPr>
                <w:rStyle w:val="CharAttribute484"/>
                <w:rFonts w:eastAsia="№Е" w:hAnsi="Times New Roman" w:cs="Times New Roman"/>
                <w:i w:val="0"/>
                <w:iCs/>
                <w:szCs w:val="28"/>
              </w:rPr>
              <w:t>3) в приобретении ими соответствующего этим ценностям опыта поведения, опыта применения сформированных знаний и отношений на практике (то есть в приобретении ими опыта осуществления социально значимых дел).</w:t>
            </w:r>
          </w:p>
          <w:p w14:paraId="2D2EC08A" w14:textId="77777777" w:rsidR="0069641D" w:rsidRDefault="0069641D" w:rsidP="00E32449">
            <w:pPr>
              <w:rPr>
                <w:rFonts w:ascii="Times New Roman" w:hAnsi="Times New Roman" w:cs="Times New Roman"/>
                <w:b/>
                <w:sz w:val="28"/>
                <w:szCs w:val="24"/>
              </w:rPr>
            </w:pPr>
            <w:r w:rsidRPr="0069641D">
              <w:rPr>
                <w:rFonts w:ascii="Times New Roman" w:hAnsi="Times New Roman" w:cs="Times New Roman"/>
                <w:b/>
                <w:sz w:val="28"/>
                <w:szCs w:val="24"/>
              </w:rPr>
              <w:t>ЗАДАЧИ:</w:t>
            </w:r>
          </w:p>
          <w:p w14:paraId="759D3F6D" w14:textId="77777777" w:rsidR="007633F5" w:rsidRPr="0069641D" w:rsidRDefault="007633F5" w:rsidP="007633F5">
            <w:pPr>
              <w:pStyle w:val="ParaAttribute16"/>
              <w:numPr>
                <w:ilvl w:val="0"/>
                <w:numId w:val="2"/>
              </w:numPr>
              <w:ind w:left="0" w:firstLine="318"/>
              <w:rPr>
                <w:sz w:val="28"/>
                <w:szCs w:val="28"/>
              </w:rPr>
            </w:pPr>
            <w:r w:rsidRPr="0069641D">
              <w:rPr>
                <w:color w:val="000000"/>
                <w:w w:val="0"/>
                <w:sz w:val="28"/>
                <w:szCs w:val="28"/>
              </w:rPr>
              <w:t>реализовывать воспитательные возможности</w:t>
            </w:r>
            <w:r w:rsidRPr="0069641D">
              <w:rPr>
                <w:sz w:val="28"/>
                <w:szCs w:val="28"/>
              </w:rPr>
              <w:t xml:space="preserve"> о</w:t>
            </w:r>
            <w:r w:rsidRPr="0069641D">
              <w:rPr>
                <w:color w:val="000000"/>
                <w:w w:val="0"/>
                <w:sz w:val="28"/>
                <w:szCs w:val="28"/>
              </w:rPr>
              <w:t>бщ</w:t>
            </w:r>
            <w:r>
              <w:rPr>
                <w:color w:val="000000"/>
                <w:w w:val="0"/>
                <w:sz w:val="28"/>
                <w:szCs w:val="28"/>
              </w:rPr>
              <w:t xml:space="preserve">их </w:t>
            </w:r>
            <w:r w:rsidRPr="0069641D">
              <w:rPr>
                <w:color w:val="000000"/>
                <w:w w:val="0"/>
                <w:sz w:val="28"/>
                <w:szCs w:val="28"/>
              </w:rPr>
              <w:t xml:space="preserve">ключевых </w:t>
            </w:r>
            <w:r w:rsidRPr="0069641D">
              <w:rPr>
                <w:sz w:val="28"/>
                <w:szCs w:val="28"/>
              </w:rPr>
              <w:t>дел</w:t>
            </w:r>
            <w:r w:rsidRPr="0069641D">
              <w:rPr>
                <w:color w:val="000000"/>
                <w:w w:val="0"/>
                <w:sz w:val="28"/>
                <w:szCs w:val="28"/>
              </w:rPr>
              <w:t>,</w:t>
            </w:r>
            <w:r w:rsidRPr="0069641D">
              <w:rPr>
                <w:sz w:val="28"/>
                <w:szCs w:val="28"/>
              </w:rPr>
              <w:t xml:space="preserve"> поддерживать традиции их </w:t>
            </w:r>
            <w:r w:rsidRPr="0069641D">
              <w:rPr>
                <w:color w:val="000000"/>
                <w:w w:val="0"/>
                <w:sz w:val="28"/>
                <w:szCs w:val="28"/>
              </w:rPr>
              <w:t xml:space="preserve">коллективного планирования, организации, проведения и анализа в </w:t>
            </w:r>
            <w:r>
              <w:rPr>
                <w:color w:val="000000"/>
                <w:w w:val="0"/>
                <w:sz w:val="28"/>
                <w:szCs w:val="28"/>
              </w:rPr>
              <w:t>объединении</w:t>
            </w:r>
            <w:r w:rsidRPr="0069641D">
              <w:rPr>
                <w:color w:val="000000"/>
                <w:w w:val="0"/>
                <w:sz w:val="28"/>
                <w:szCs w:val="28"/>
              </w:rPr>
              <w:t>;</w:t>
            </w:r>
          </w:p>
          <w:p w14:paraId="2C973BE0" w14:textId="77777777" w:rsidR="007633F5" w:rsidRPr="0069641D" w:rsidRDefault="007633F5" w:rsidP="007633F5">
            <w:pPr>
              <w:pStyle w:val="ParaAttribute16"/>
              <w:numPr>
                <w:ilvl w:val="0"/>
                <w:numId w:val="2"/>
              </w:numPr>
              <w:ind w:left="0" w:firstLine="318"/>
              <w:rPr>
                <w:sz w:val="28"/>
                <w:szCs w:val="28"/>
              </w:rPr>
            </w:pPr>
            <w:r w:rsidRPr="0069641D">
              <w:rPr>
                <w:sz w:val="28"/>
                <w:szCs w:val="28"/>
              </w:rPr>
              <w:t xml:space="preserve">реализовывать потенциал </w:t>
            </w:r>
            <w:r>
              <w:rPr>
                <w:sz w:val="28"/>
                <w:szCs w:val="28"/>
              </w:rPr>
              <w:t>педагога</w:t>
            </w:r>
            <w:r w:rsidRPr="0069641D">
              <w:rPr>
                <w:sz w:val="28"/>
                <w:szCs w:val="28"/>
              </w:rPr>
              <w:t xml:space="preserve"> в воспитании </w:t>
            </w:r>
            <w:r>
              <w:rPr>
                <w:sz w:val="28"/>
                <w:szCs w:val="28"/>
              </w:rPr>
              <w:t>обучающихся</w:t>
            </w:r>
            <w:r w:rsidRPr="0069641D">
              <w:rPr>
                <w:sz w:val="28"/>
                <w:szCs w:val="28"/>
              </w:rPr>
              <w:t xml:space="preserve">, поддерживать активное участие </w:t>
            </w:r>
            <w:r>
              <w:rPr>
                <w:sz w:val="28"/>
                <w:szCs w:val="28"/>
              </w:rPr>
              <w:t>объединений</w:t>
            </w:r>
            <w:r w:rsidRPr="0069641D">
              <w:rPr>
                <w:sz w:val="28"/>
                <w:szCs w:val="28"/>
              </w:rPr>
              <w:t xml:space="preserve"> в жизни </w:t>
            </w:r>
            <w:r>
              <w:rPr>
                <w:sz w:val="28"/>
                <w:szCs w:val="28"/>
              </w:rPr>
              <w:t>эколого-биологического центра</w:t>
            </w:r>
            <w:r w:rsidRPr="0069641D">
              <w:rPr>
                <w:sz w:val="28"/>
                <w:szCs w:val="28"/>
              </w:rPr>
              <w:t>;</w:t>
            </w:r>
          </w:p>
          <w:p w14:paraId="40E0BCD8" w14:textId="77777777" w:rsidR="007633F5" w:rsidRPr="0069641D" w:rsidRDefault="007633F5" w:rsidP="007633F5">
            <w:pPr>
              <w:pStyle w:val="ParaAttribute16"/>
              <w:numPr>
                <w:ilvl w:val="0"/>
                <w:numId w:val="2"/>
              </w:numPr>
              <w:ind w:left="0" w:firstLine="318"/>
              <w:rPr>
                <w:rStyle w:val="CharAttribute484"/>
                <w:rFonts w:eastAsia="№Е"/>
                <w:i w:val="0"/>
                <w:szCs w:val="28"/>
              </w:rPr>
            </w:pPr>
            <w:r w:rsidRPr="0069641D">
              <w:rPr>
                <w:rStyle w:val="CharAttribute484"/>
                <w:rFonts w:eastAsia="№Е"/>
                <w:i w:val="0"/>
                <w:szCs w:val="28"/>
              </w:rPr>
              <w:t xml:space="preserve">использовать в воспитании детей возможности </w:t>
            </w:r>
            <w:r>
              <w:rPr>
                <w:rStyle w:val="CharAttribute484"/>
                <w:rFonts w:eastAsia="№Е"/>
                <w:i w:val="0"/>
                <w:szCs w:val="28"/>
              </w:rPr>
              <w:t>занятия</w:t>
            </w:r>
            <w:r w:rsidRPr="0069641D">
              <w:rPr>
                <w:rStyle w:val="CharAttribute484"/>
                <w:rFonts w:eastAsia="№Е"/>
                <w:i w:val="0"/>
                <w:szCs w:val="28"/>
              </w:rPr>
              <w:t xml:space="preserve">, поддерживать использование на </w:t>
            </w:r>
            <w:r>
              <w:rPr>
                <w:rStyle w:val="CharAttribute484"/>
                <w:rFonts w:eastAsia="№Е"/>
                <w:i w:val="0"/>
                <w:szCs w:val="28"/>
              </w:rPr>
              <w:t>занятиях</w:t>
            </w:r>
            <w:r w:rsidRPr="0069641D">
              <w:rPr>
                <w:rStyle w:val="CharAttribute484"/>
                <w:rFonts w:eastAsia="№Е"/>
                <w:i w:val="0"/>
                <w:szCs w:val="28"/>
              </w:rPr>
              <w:t xml:space="preserve"> интерактивных форм с </w:t>
            </w:r>
            <w:r>
              <w:rPr>
                <w:rStyle w:val="CharAttribute484"/>
                <w:rFonts w:eastAsia="№Е"/>
                <w:i w:val="0"/>
                <w:szCs w:val="28"/>
              </w:rPr>
              <w:t>об</w:t>
            </w:r>
            <w:r w:rsidRPr="0069641D">
              <w:rPr>
                <w:rStyle w:val="CharAttribute484"/>
                <w:rFonts w:eastAsia="№Е"/>
                <w:i w:val="0"/>
                <w:szCs w:val="28"/>
              </w:rPr>
              <w:t>уча</w:t>
            </w:r>
            <w:r>
              <w:rPr>
                <w:rStyle w:val="CharAttribute484"/>
                <w:rFonts w:eastAsia="№Е"/>
                <w:i w:val="0"/>
                <w:szCs w:val="28"/>
              </w:rPr>
              <w:t>ю</w:t>
            </w:r>
            <w:r w:rsidRPr="0069641D">
              <w:rPr>
                <w:rStyle w:val="CharAttribute484"/>
                <w:rFonts w:eastAsia="№Е"/>
                <w:i w:val="0"/>
                <w:szCs w:val="28"/>
              </w:rPr>
              <w:t xml:space="preserve">щимися; </w:t>
            </w:r>
          </w:p>
          <w:p w14:paraId="08B9745A" w14:textId="77777777" w:rsidR="007633F5" w:rsidRPr="0069641D" w:rsidRDefault="007633F5" w:rsidP="007633F5">
            <w:pPr>
              <w:pStyle w:val="ParaAttribute16"/>
              <w:numPr>
                <w:ilvl w:val="0"/>
                <w:numId w:val="2"/>
              </w:numPr>
              <w:ind w:left="0" w:firstLine="318"/>
              <w:rPr>
                <w:sz w:val="28"/>
                <w:szCs w:val="28"/>
              </w:rPr>
            </w:pPr>
            <w:r w:rsidRPr="0069641D">
              <w:rPr>
                <w:sz w:val="28"/>
                <w:szCs w:val="28"/>
              </w:rPr>
              <w:t xml:space="preserve">инициировать и поддерживать </w:t>
            </w:r>
            <w:r>
              <w:rPr>
                <w:sz w:val="28"/>
                <w:szCs w:val="28"/>
              </w:rPr>
              <w:t>детского</w:t>
            </w:r>
            <w:r w:rsidRPr="0069641D">
              <w:rPr>
                <w:sz w:val="28"/>
                <w:szCs w:val="28"/>
              </w:rPr>
              <w:t xml:space="preserve"> самоуправление – как на уровне </w:t>
            </w:r>
            <w:r>
              <w:rPr>
                <w:sz w:val="28"/>
                <w:szCs w:val="28"/>
              </w:rPr>
              <w:t>центра</w:t>
            </w:r>
            <w:r w:rsidRPr="0069641D">
              <w:rPr>
                <w:sz w:val="28"/>
                <w:szCs w:val="28"/>
              </w:rPr>
              <w:t xml:space="preserve">, так и на уровне </w:t>
            </w:r>
            <w:r>
              <w:rPr>
                <w:sz w:val="28"/>
                <w:szCs w:val="28"/>
              </w:rPr>
              <w:t>объединений</w:t>
            </w:r>
            <w:r w:rsidRPr="0069641D">
              <w:rPr>
                <w:sz w:val="28"/>
                <w:szCs w:val="28"/>
              </w:rPr>
              <w:t xml:space="preserve">; </w:t>
            </w:r>
          </w:p>
          <w:p w14:paraId="4DB157EB" w14:textId="77777777" w:rsidR="007633F5" w:rsidRPr="0069641D" w:rsidRDefault="007633F5" w:rsidP="007633F5">
            <w:pPr>
              <w:pStyle w:val="ParaAttribute16"/>
              <w:numPr>
                <w:ilvl w:val="0"/>
                <w:numId w:val="2"/>
              </w:numPr>
              <w:ind w:left="0" w:firstLine="318"/>
              <w:rPr>
                <w:sz w:val="28"/>
                <w:szCs w:val="28"/>
              </w:rPr>
            </w:pPr>
            <w:r w:rsidRPr="0069641D">
              <w:rPr>
                <w:sz w:val="28"/>
                <w:szCs w:val="28"/>
              </w:rPr>
              <w:t xml:space="preserve">поддерживать деятельность функционирующих на базе </w:t>
            </w:r>
            <w:r>
              <w:rPr>
                <w:sz w:val="28"/>
                <w:szCs w:val="28"/>
              </w:rPr>
              <w:t>центра</w:t>
            </w:r>
            <w:r w:rsidRPr="0069641D">
              <w:rPr>
                <w:sz w:val="28"/>
                <w:szCs w:val="28"/>
              </w:rPr>
              <w:t xml:space="preserve"> д</w:t>
            </w:r>
            <w:r w:rsidRPr="0069641D">
              <w:rPr>
                <w:color w:val="000000"/>
                <w:w w:val="0"/>
                <w:sz w:val="28"/>
                <w:szCs w:val="28"/>
              </w:rPr>
              <w:t>етских общественных объединений и организаций;</w:t>
            </w:r>
          </w:p>
          <w:p w14:paraId="2786A731" w14:textId="30A815CA" w:rsidR="007633F5" w:rsidRPr="0069641D" w:rsidRDefault="007633F5" w:rsidP="007633F5">
            <w:pPr>
              <w:pStyle w:val="ParaAttribute16"/>
              <w:numPr>
                <w:ilvl w:val="0"/>
                <w:numId w:val="2"/>
              </w:numPr>
              <w:ind w:left="0" w:firstLine="318"/>
              <w:rPr>
                <w:rStyle w:val="CharAttribute484"/>
                <w:rFonts w:eastAsia="№Е"/>
                <w:i w:val="0"/>
                <w:szCs w:val="28"/>
              </w:rPr>
            </w:pPr>
            <w:r w:rsidRPr="0069641D">
              <w:rPr>
                <w:rStyle w:val="CharAttribute484"/>
                <w:rFonts w:eastAsia="№Е"/>
                <w:i w:val="0"/>
                <w:szCs w:val="28"/>
              </w:rPr>
              <w:lastRenderedPageBreak/>
              <w:t xml:space="preserve">организовывать для </w:t>
            </w:r>
            <w:r w:rsidR="006452A0">
              <w:rPr>
                <w:rStyle w:val="CharAttribute484"/>
                <w:rFonts w:eastAsia="№Е"/>
                <w:i w:val="0"/>
                <w:szCs w:val="28"/>
              </w:rPr>
              <w:t xml:space="preserve">обучающихся </w:t>
            </w:r>
            <w:r w:rsidR="006452A0" w:rsidRPr="0069641D">
              <w:rPr>
                <w:rStyle w:val="CharAttribute484"/>
                <w:rFonts w:eastAsia="№Е"/>
                <w:i w:val="0"/>
                <w:szCs w:val="28"/>
              </w:rPr>
              <w:t>экскурсии</w:t>
            </w:r>
            <w:r w:rsidRPr="0069641D">
              <w:rPr>
                <w:color w:val="000000"/>
                <w:w w:val="0"/>
                <w:sz w:val="28"/>
                <w:szCs w:val="28"/>
              </w:rPr>
              <w:t>, экспедиции, походы и реализовывать их воспитательный потенциал;</w:t>
            </w:r>
          </w:p>
          <w:p w14:paraId="73C8CDF3" w14:textId="77777777" w:rsidR="007633F5" w:rsidRPr="0069641D" w:rsidRDefault="007633F5" w:rsidP="007633F5">
            <w:pPr>
              <w:pStyle w:val="ParaAttribute16"/>
              <w:numPr>
                <w:ilvl w:val="0"/>
                <w:numId w:val="2"/>
              </w:numPr>
              <w:ind w:left="0" w:firstLine="318"/>
              <w:rPr>
                <w:rStyle w:val="CharAttribute484"/>
                <w:rFonts w:eastAsia="№Е"/>
                <w:i w:val="0"/>
                <w:szCs w:val="28"/>
              </w:rPr>
            </w:pPr>
            <w:r w:rsidRPr="0069641D">
              <w:rPr>
                <w:rStyle w:val="CharAttribute484"/>
                <w:rFonts w:eastAsia="№Е"/>
                <w:i w:val="0"/>
                <w:szCs w:val="28"/>
              </w:rPr>
              <w:t xml:space="preserve">организовать работу медиа, реализовывать их воспитательный потенциал; </w:t>
            </w:r>
          </w:p>
          <w:p w14:paraId="7991EA98" w14:textId="77777777" w:rsidR="007633F5" w:rsidRPr="0069641D" w:rsidRDefault="007633F5" w:rsidP="007633F5">
            <w:pPr>
              <w:pStyle w:val="ParaAttribute16"/>
              <w:numPr>
                <w:ilvl w:val="0"/>
                <w:numId w:val="2"/>
              </w:numPr>
              <w:ind w:left="0" w:firstLine="318"/>
              <w:rPr>
                <w:rStyle w:val="CharAttribute484"/>
                <w:rFonts w:eastAsia="№Е"/>
                <w:i w:val="0"/>
                <w:szCs w:val="28"/>
              </w:rPr>
            </w:pPr>
            <w:r w:rsidRPr="0069641D">
              <w:rPr>
                <w:rStyle w:val="CharAttribute484"/>
                <w:rFonts w:eastAsia="№Е"/>
                <w:i w:val="0"/>
                <w:szCs w:val="28"/>
              </w:rPr>
              <w:t xml:space="preserve">развивать </w:t>
            </w:r>
            <w:r w:rsidRPr="0069641D">
              <w:rPr>
                <w:color w:val="000000"/>
                <w:w w:val="0"/>
                <w:sz w:val="28"/>
                <w:szCs w:val="28"/>
              </w:rPr>
              <w:t xml:space="preserve">предметно-эстетическую среду </w:t>
            </w:r>
            <w:r>
              <w:rPr>
                <w:color w:val="000000"/>
                <w:w w:val="0"/>
                <w:sz w:val="28"/>
                <w:szCs w:val="28"/>
              </w:rPr>
              <w:t>центра</w:t>
            </w:r>
            <w:r w:rsidRPr="0069641D">
              <w:rPr>
                <w:rStyle w:val="CharAttribute484"/>
                <w:rFonts w:eastAsia="№Е"/>
                <w:i w:val="0"/>
                <w:szCs w:val="28"/>
              </w:rPr>
              <w:t xml:space="preserve"> и реализовывать ее воспитательные возможности;</w:t>
            </w:r>
          </w:p>
          <w:p w14:paraId="6DE1CB38" w14:textId="77777777" w:rsidR="007633F5" w:rsidRPr="007633F5" w:rsidRDefault="007633F5" w:rsidP="007633F5">
            <w:pPr>
              <w:pStyle w:val="ParaAttribute16"/>
              <w:numPr>
                <w:ilvl w:val="0"/>
                <w:numId w:val="2"/>
              </w:numPr>
              <w:ind w:left="0" w:firstLine="318"/>
              <w:rPr>
                <w:sz w:val="28"/>
                <w:szCs w:val="28"/>
              </w:rPr>
            </w:pPr>
            <w:r w:rsidRPr="0069641D">
              <w:rPr>
                <w:rStyle w:val="CharAttribute484"/>
                <w:rFonts w:eastAsia="№Е"/>
                <w:i w:val="0"/>
                <w:szCs w:val="28"/>
              </w:rPr>
              <w:t xml:space="preserve">организовать работу с семьями </w:t>
            </w:r>
            <w:r>
              <w:rPr>
                <w:rStyle w:val="CharAttribute484"/>
                <w:rFonts w:eastAsia="№Е"/>
                <w:i w:val="0"/>
                <w:szCs w:val="28"/>
              </w:rPr>
              <w:t>обучающихся</w:t>
            </w:r>
            <w:r w:rsidRPr="0069641D">
              <w:rPr>
                <w:rStyle w:val="CharAttribute484"/>
                <w:rFonts w:eastAsia="№Е"/>
                <w:i w:val="0"/>
                <w:szCs w:val="28"/>
              </w:rPr>
              <w:t>, их родителями или законными представителями, направленную на совместное решение проблем личностного развития детей.</w:t>
            </w:r>
          </w:p>
        </w:tc>
      </w:tr>
      <w:tr w:rsidR="00E32449" w:rsidRPr="0069641D" w14:paraId="7599768D" w14:textId="77777777" w:rsidTr="006452A0">
        <w:tc>
          <w:tcPr>
            <w:tcW w:w="2362" w:type="dxa"/>
          </w:tcPr>
          <w:p w14:paraId="08013BFF" w14:textId="77777777" w:rsidR="00E32449" w:rsidRPr="00E11D8C" w:rsidRDefault="0069641D" w:rsidP="00E32449">
            <w:pPr>
              <w:rPr>
                <w:rFonts w:ascii="Times New Roman" w:hAnsi="Times New Roman" w:cs="Times New Roman"/>
                <w:bCs/>
                <w:sz w:val="28"/>
                <w:szCs w:val="24"/>
              </w:rPr>
            </w:pPr>
            <w:r w:rsidRPr="00E11D8C">
              <w:rPr>
                <w:rFonts w:ascii="Times New Roman" w:hAnsi="Times New Roman" w:cs="Times New Roman"/>
                <w:bCs/>
                <w:sz w:val="28"/>
                <w:szCs w:val="24"/>
              </w:rPr>
              <w:t>4. Направление деятельности</w:t>
            </w:r>
          </w:p>
        </w:tc>
        <w:tc>
          <w:tcPr>
            <w:tcW w:w="6983" w:type="dxa"/>
          </w:tcPr>
          <w:p w14:paraId="32675957" w14:textId="77777777" w:rsidR="00E32449" w:rsidRPr="0069641D" w:rsidRDefault="0069641D" w:rsidP="0069641D">
            <w:pPr>
              <w:rPr>
                <w:rFonts w:ascii="Times New Roman" w:hAnsi="Times New Roman" w:cs="Times New Roman"/>
                <w:sz w:val="28"/>
                <w:szCs w:val="24"/>
              </w:rPr>
            </w:pPr>
            <w:r w:rsidRPr="0069641D">
              <w:rPr>
                <w:rFonts w:ascii="Times New Roman" w:hAnsi="Times New Roman" w:cs="Times New Roman"/>
                <w:sz w:val="28"/>
                <w:szCs w:val="24"/>
              </w:rPr>
              <w:t>По данной программе деятельность эколого-биологического центра ведётся в следующих направлениях:</w:t>
            </w:r>
          </w:p>
          <w:p w14:paraId="41DB1ED2" w14:textId="77777777" w:rsidR="0069641D" w:rsidRPr="0069641D" w:rsidRDefault="0069641D" w:rsidP="0069641D">
            <w:pPr>
              <w:pStyle w:val="a4"/>
              <w:numPr>
                <w:ilvl w:val="0"/>
                <w:numId w:val="1"/>
              </w:numPr>
              <w:rPr>
                <w:rFonts w:ascii="Times New Roman" w:hAnsi="Times New Roman" w:cs="Times New Roman"/>
                <w:sz w:val="28"/>
                <w:szCs w:val="24"/>
              </w:rPr>
            </w:pPr>
            <w:r w:rsidRPr="0069641D">
              <w:rPr>
                <w:rFonts w:ascii="Times New Roman" w:hAnsi="Times New Roman" w:cs="Times New Roman"/>
                <w:sz w:val="28"/>
                <w:szCs w:val="24"/>
              </w:rPr>
              <w:t>экологическое воспитание;</w:t>
            </w:r>
          </w:p>
          <w:p w14:paraId="0E3A2B52" w14:textId="77777777" w:rsidR="0069641D" w:rsidRPr="0069641D" w:rsidRDefault="0069641D" w:rsidP="0069641D">
            <w:pPr>
              <w:pStyle w:val="a4"/>
              <w:numPr>
                <w:ilvl w:val="0"/>
                <w:numId w:val="1"/>
              </w:numPr>
              <w:rPr>
                <w:rFonts w:ascii="Times New Roman" w:hAnsi="Times New Roman" w:cs="Times New Roman"/>
                <w:sz w:val="28"/>
                <w:szCs w:val="24"/>
              </w:rPr>
            </w:pPr>
            <w:r w:rsidRPr="0069641D">
              <w:rPr>
                <w:rFonts w:ascii="Times New Roman" w:hAnsi="Times New Roman" w:cs="Times New Roman"/>
                <w:sz w:val="28"/>
                <w:szCs w:val="24"/>
              </w:rPr>
              <w:t>гражданско-правовое воспитание;</w:t>
            </w:r>
          </w:p>
          <w:p w14:paraId="689C91C6" w14:textId="77777777" w:rsidR="0069641D" w:rsidRPr="0069641D" w:rsidRDefault="0069641D" w:rsidP="0069641D">
            <w:pPr>
              <w:pStyle w:val="a4"/>
              <w:numPr>
                <w:ilvl w:val="0"/>
                <w:numId w:val="1"/>
              </w:numPr>
              <w:rPr>
                <w:rFonts w:ascii="Times New Roman" w:hAnsi="Times New Roman" w:cs="Times New Roman"/>
                <w:sz w:val="28"/>
                <w:szCs w:val="24"/>
              </w:rPr>
            </w:pPr>
            <w:r w:rsidRPr="0069641D">
              <w:rPr>
                <w:rFonts w:ascii="Times New Roman" w:hAnsi="Times New Roman" w:cs="Times New Roman"/>
                <w:sz w:val="28"/>
                <w:szCs w:val="24"/>
              </w:rPr>
              <w:t>патриотическое воспитание;</w:t>
            </w:r>
          </w:p>
          <w:p w14:paraId="5991407B" w14:textId="77777777" w:rsidR="0069641D" w:rsidRPr="0069641D" w:rsidRDefault="0069641D" w:rsidP="0069641D">
            <w:pPr>
              <w:pStyle w:val="a4"/>
              <w:numPr>
                <w:ilvl w:val="0"/>
                <w:numId w:val="1"/>
              </w:numPr>
              <w:rPr>
                <w:rFonts w:ascii="Times New Roman" w:hAnsi="Times New Roman" w:cs="Times New Roman"/>
                <w:sz w:val="28"/>
                <w:szCs w:val="24"/>
              </w:rPr>
            </w:pPr>
            <w:r w:rsidRPr="0069641D">
              <w:rPr>
                <w:rFonts w:ascii="Times New Roman" w:hAnsi="Times New Roman" w:cs="Times New Roman"/>
                <w:sz w:val="28"/>
                <w:szCs w:val="24"/>
              </w:rPr>
              <w:t>одарённые дети;</w:t>
            </w:r>
          </w:p>
          <w:p w14:paraId="34638993" w14:textId="77777777" w:rsidR="0069641D" w:rsidRPr="0069641D" w:rsidRDefault="0069641D" w:rsidP="0069641D">
            <w:pPr>
              <w:pStyle w:val="a4"/>
              <w:numPr>
                <w:ilvl w:val="0"/>
                <w:numId w:val="1"/>
              </w:numPr>
              <w:rPr>
                <w:rFonts w:ascii="Times New Roman" w:hAnsi="Times New Roman" w:cs="Times New Roman"/>
                <w:sz w:val="28"/>
                <w:szCs w:val="24"/>
              </w:rPr>
            </w:pPr>
            <w:r w:rsidRPr="0069641D">
              <w:rPr>
                <w:rFonts w:ascii="Times New Roman" w:hAnsi="Times New Roman" w:cs="Times New Roman"/>
                <w:sz w:val="28"/>
                <w:szCs w:val="24"/>
              </w:rPr>
              <w:t>детское самоуправление;</w:t>
            </w:r>
          </w:p>
          <w:p w14:paraId="69A18C8A" w14:textId="77777777" w:rsidR="0069641D" w:rsidRPr="0069641D" w:rsidRDefault="0069641D" w:rsidP="0069641D">
            <w:pPr>
              <w:pStyle w:val="a4"/>
              <w:numPr>
                <w:ilvl w:val="0"/>
                <w:numId w:val="1"/>
              </w:numPr>
              <w:rPr>
                <w:rFonts w:ascii="Times New Roman" w:hAnsi="Times New Roman" w:cs="Times New Roman"/>
                <w:sz w:val="28"/>
                <w:szCs w:val="24"/>
              </w:rPr>
            </w:pPr>
            <w:r w:rsidRPr="0069641D">
              <w:rPr>
                <w:rFonts w:ascii="Times New Roman" w:hAnsi="Times New Roman" w:cs="Times New Roman"/>
                <w:sz w:val="28"/>
                <w:szCs w:val="24"/>
              </w:rPr>
              <w:t>работа с родителями.</w:t>
            </w:r>
          </w:p>
        </w:tc>
      </w:tr>
      <w:tr w:rsidR="00E32449" w:rsidRPr="0069641D" w14:paraId="75C59346" w14:textId="77777777" w:rsidTr="006452A0">
        <w:tc>
          <w:tcPr>
            <w:tcW w:w="2362" w:type="dxa"/>
          </w:tcPr>
          <w:p w14:paraId="1B65F90F" w14:textId="77777777" w:rsidR="00E32449" w:rsidRPr="00E11D8C" w:rsidRDefault="0069641D" w:rsidP="0069641D">
            <w:pPr>
              <w:rPr>
                <w:rFonts w:ascii="Times New Roman" w:hAnsi="Times New Roman" w:cs="Times New Roman"/>
                <w:bCs/>
                <w:sz w:val="28"/>
                <w:szCs w:val="24"/>
              </w:rPr>
            </w:pPr>
            <w:r w:rsidRPr="00E11D8C">
              <w:rPr>
                <w:rFonts w:ascii="Times New Roman" w:hAnsi="Times New Roman" w:cs="Times New Roman"/>
                <w:bCs/>
                <w:sz w:val="28"/>
                <w:szCs w:val="24"/>
              </w:rPr>
              <w:t>5. Сроки реализации программы</w:t>
            </w:r>
          </w:p>
        </w:tc>
        <w:tc>
          <w:tcPr>
            <w:tcW w:w="6983" w:type="dxa"/>
          </w:tcPr>
          <w:p w14:paraId="3210756A" w14:textId="77777777" w:rsidR="00E32449" w:rsidRPr="0069641D" w:rsidRDefault="0069641D" w:rsidP="00E32449">
            <w:pPr>
              <w:rPr>
                <w:rFonts w:ascii="Times New Roman" w:hAnsi="Times New Roman" w:cs="Times New Roman"/>
                <w:sz w:val="28"/>
                <w:szCs w:val="24"/>
              </w:rPr>
            </w:pPr>
            <w:r w:rsidRPr="0069641D">
              <w:rPr>
                <w:rFonts w:ascii="Times New Roman" w:hAnsi="Times New Roman" w:cs="Times New Roman"/>
                <w:sz w:val="28"/>
                <w:szCs w:val="24"/>
              </w:rPr>
              <w:t>Сроки реализации воспитательной программы:</w:t>
            </w:r>
          </w:p>
          <w:p w14:paraId="3C75297E" w14:textId="77777777" w:rsidR="0069641D" w:rsidRPr="0069641D" w:rsidRDefault="0069641D" w:rsidP="00E32449">
            <w:pPr>
              <w:rPr>
                <w:rFonts w:ascii="Times New Roman" w:hAnsi="Times New Roman" w:cs="Times New Roman"/>
                <w:sz w:val="28"/>
                <w:szCs w:val="24"/>
              </w:rPr>
            </w:pPr>
            <w:r w:rsidRPr="0069641D">
              <w:rPr>
                <w:rFonts w:ascii="Times New Roman" w:hAnsi="Times New Roman" w:cs="Times New Roman"/>
                <w:sz w:val="28"/>
                <w:szCs w:val="24"/>
              </w:rPr>
              <w:t>январь 2021г. – декабрь 2025г.</w:t>
            </w:r>
          </w:p>
        </w:tc>
      </w:tr>
      <w:tr w:rsidR="00E32449" w:rsidRPr="0069641D" w14:paraId="7ADB4292" w14:textId="77777777" w:rsidTr="006452A0">
        <w:tc>
          <w:tcPr>
            <w:tcW w:w="2362" w:type="dxa"/>
          </w:tcPr>
          <w:p w14:paraId="37AFCFBA" w14:textId="77777777" w:rsidR="00E32449" w:rsidRPr="00E11D8C" w:rsidRDefault="0069641D" w:rsidP="00E32449">
            <w:pPr>
              <w:rPr>
                <w:rFonts w:ascii="Times New Roman" w:hAnsi="Times New Roman" w:cs="Times New Roman"/>
                <w:bCs/>
                <w:sz w:val="28"/>
                <w:szCs w:val="24"/>
              </w:rPr>
            </w:pPr>
            <w:r w:rsidRPr="00E11D8C">
              <w:rPr>
                <w:rFonts w:ascii="Times New Roman" w:hAnsi="Times New Roman" w:cs="Times New Roman"/>
                <w:bCs/>
                <w:sz w:val="28"/>
                <w:szCs w:val="24"/>
              </w:rPr>
              <w:t>6.  Автор программы</w:t>
            </w:r>
          </w:p>
        </w:tc>
        <w:tc>
          <w:tcPr>
            <w:tcW w:w="6983" w:type="dxa"/>
          </w:tcPr>
          <w:p w14:paraId="6EC0F09A" w14:textId="77777777" w:rsidR="00E32449" w:rsidRPr="0069641D" w:rsidRDefault="0069641D" w:rsidP="00E32449">
            <w:pPr>
              <w:rPr>
                <w:rFonts w:ascii="Times New Roman" w:hAnsi="Times New Roman" w:cs="Times New Roman"/>
                <w:sz w:val="28"/>
                <w:szCs w:val="24"/>
              </w:rPr>
            </w:pPr>
            <w:r w:rsidRPr="0069641D">
              <w:rPr>
                <w:rFonts w:ascii="Times New Roman" w:hAnsi="Times New Roman" w:cs="Times New Roman"/>
                <w:sz w:val="28"/>
                <w:szCs w:val="24"/>
              </w:rPr>
              <w:t>Пустовая Александра Сергеевна – педагог-организатор МБОУ ДОД ЭБЦ</w:t>
            </w:r>
          </w:p>
        </w:tc>
      </w:tr>
      <w:tr w:rsidR="0069641D" w:rsidRPr="0069641D" w14:paraId="14525FBD" w14:textId="77777777" w:rsidTr="006452A0">
        <w:tc>
          <w:tcPr>
            <w:tcW w:w="2362" w:type="dxa"/>
          </w:tcPr>
          <w:p w14:paraId="4895DA58" w14:textId="2F01D93D" w:rsidR="0069641D" w:rsidRPr="00E11D8C" w:rsidRDefault="0069641D" w:rsidP="00E32449">
            <w:pPr>
              <w:rPr>
                <w:rFonts w:ascii="Times New Roman" w:hAnsi="Times New Roman" w:cs="Times New Roman"/>
                <w:bCs/>
                <w:sz w:val="28"/>
                <w:szCs w:val="24"/>
              </w:rPr>
            </w:pPr>
            <w:r w:rsidRPr="00E11D8C">
              <w:rPr>
                <w:rFonts w:ascii="Times New Roman" w:hAnsi="Times New Roman" w:cs="Times New Roman"/>
                <w:bCs/>
                <w:sz w:val="28"/>
                <w:szCs w:val="24"/>
              </w:rPr>
              <w:t xml:space="preserve">7. </w:t>
            </w:r>
            <w:r w:rsidR="00E11D8C" w:rsidRPr="00E11D8C">
              <w:rPr>
                <w:rFonts w:ascii="Times New Roman" w:hAnsi="Times New Roman" w:cs="Times New Roman"/>
                <w:bCs/>
                <w:sz w:val="28"/>
                <w:szCs w:val="24"/>
              </w:rPr>
              <w:t xml:space="preserve">Название </w:t>
            </w:r>
            <w:r w:rsidRPr="00E11D8C">
              <w:rPr>
                <w:rFonts w:ascii="Times New Roman" w:hAnsi="Times New Roman" w:cs="Times New Roman"/>
                <w:bCs/>
                <w:sz w:val="28"/>
                <w:szCs w:val="24"/>
              </w:rPr>
              <w:t xml:space="preserve">организации </w:t>
            </w:r>
          </w:p>
        </w:tc>
        <w:tc>
          <w:tcPr>
            <w:tcW w:w="6983" w:type="dxa"/>
          </w:tcPr>
          <w:p w14:paraId="37E62CD3" w14:textId="77777777" w:rsidR="0069641D" w:rsidRPr="0069641D" w:rsidRDefault="0069641D" w:rsidP="00E32449">
            <w:pPr>
              <w:rPr>
                <w:rFonts w:ascii="Times New Roman" w:hAnsi="Times New Roman" w:cs="Times New Roman"/>
                <w:sz w:val="28"/>
                <w:szCs w:val="24"/>
              </w:rPr>
            </w:pPr>
            <w:r w:rsidRPr="0069641D">
              <w:rPr>
                <w:rFonts w:ascii="Times New Roman" w:hAnsi="Times New Roman" w:cs="Times New Roman"/>
                <w:sz w:val="28"/>
                <w:szCs w:val="24"/>
              </w:rPr>
              <w:t>Муниципальное бюджетное образовательное учреждение дополнительного образования детей эколого-биологический центр г. Николаевска-на-Амуре Хабаровского края</w:t>
            </w:r>
          </w:p>
        </w:tc>
      </w:tr>
      <w:tr w:rsidR="0069641D" w:rsidRPr="0069641D" w14:paraId="011329E6" w14:textId="77777777" w:rsidTr="006452A0">
        <w:tc>
          <w:tcPr>
            <w:tcW w:w="2362" w:type="dxa"/>
          </w:tcPr>
          <w:p w14:paraId="372F9B45" w14:textId="77777777" w:rsidR="0069641D" w:rsidRPr="00E11D8C" w:rsidRDefault="0069641D" w:rsidP="00E32449">
            <w:pPr>
              <w:rPr>
                <w:rFonts w:ascii="Times New Roman" w:hAnsi="Times New Roman" w:cs="Times New Roman"/>
                <w:bCs/>
                <w:sz w:val="28"/>
                <w:szCs w:val="24"/>
              </w:rPr>
            </w:pPr>
            <w:r w:rsidRPr="00E11D8C">
              <w:rPr>
                <w:rFonts w:ascii="Times New Roman" w:hAnsi="Times New Roman" w:cs="Times New Roman"/>
                <w:bCs/>
                <w:sz w:val="28"/>
                <w:szCs w:val="24"/>
              </w:rPr>
              <w:t>8. Адрес организации</w:t>
            </w:r>
          </w:p>
        </w:tc>
        <w:tc>
          <w:tcPr>
            <w:tcW w:w="6983" w:type="dxa"/>
          </w:tcPr>
          <w:p w14:paraId="38647617" w14:textId="77777777" w:rsidR="0069641D" w:rsidRPr="0069641D" w:rsidRDefault="0069641D" w:rsidP="00E32449">
            <w:pPr>
              <w:rPr>
                <w:rFonts w:ascii="Times New Roman" w:hAnsi="Times New Roman" w:cs="Times New Roman"/>
                <w:sz w:val="28"/>
                <w:szCs w:val="24"/>
              </w:rPr>
            </w:pPr>
            <w:r w:rsidRPr="0069641D">
              <w:rPr>
                <w:rFonts w:ascii="Times New Roman" w:hAnsi="Times New Roman" w:cs="Times New Roman"/>
                <w:sz w:val="28"/>
                <w:szCs w:val="24"/>
              </w:rPr>
              <w:t>682460, Хабаровский край, г.Николаевск-на-Амуре, ул. Володарского д.15</w:t>
            </w:r>
          </w:p>
        </w:tc>
      </w:tr>
      <w:tr w:rsidR="0069641D" w:rsidRPr="0069641D" w14:paraId="6688E93A" w14:textId="77777777" w:rsidTr="006452A0">
        <w:tc>
          <w:tcPr>
            <w:tcW w:w="2362" w:type="dxa"/>
          </w:tcPr>
          <w:p w14:paraId="573B125A" w14:textId="77777777" w:rsidR="0069641D" w:rsidRPr="00E11D8C" w:rsidRDefault="0069641D" w:rsidP="00E32449">
            <w:pPr>
              <w:rPr>
                <w:rFonts w:ascii="Times New Roman" w:hAnsi="Times New Roman" w:cs="Times New Roman"/>
                <w:bCs/>
                <w:sz w:val="28"/>
                <w:szCs w:val="24"/>
              </w:rPr>
            </w:pPr>
            <w:r w:rsidRPr="00E11D8C">
              <w:rPr>
                <w:rFonts w:ascii="Times New Roman" w:hAnsi="Times New Roman" w:cs="Times New Roman"/>
                <w:bCs/>
                <w:sz w:val="28"/>
                <w:szCs w:val="24"/>
              </w:rPr>
              <w:t>9. Телефон, факс</w:t>
            </w:r>
          </w:p>
        </w:tc>
        <w:tc>
          <w:tcPr>
            <w:tcW w:w="6983" w:type="dxa"/>
          </w:tcPr>
          <w:p w14:paraId="103BF093" w14:textId="77777777" w:rsidR="0069641D" w:rsidRPr="0069641D" w:rsidRDefault="0069641D" w:rsidP="00E32449">
            <w:pPr>
              <w:rPr>
                <w:rFonts w:ascii="Times New Roman" w:hAnsi="Times New Roman" w:cs="Times New Roman"/>
                <w:sz w:val="28"/>
                <w:szCs w:val="24"/>
              </w:rPr>
            </w:pPr>
            <w:r w:rsidRPr="0069641D">
              <w:rPr>
                <w:rFonts w:ascii="Times New Roman" w:hAnsi="Times New Roman" w:cs="Times New Roman"/>
                <w:sz w:val="28"/>
                <w:szCs w:val="24"/>
              </w:rPr>
              <w:t>8(42135)2-89-62</w:t>
            </w:r>
          </w:p>
        </w:tc>
      </w:tr>
      <w:tr w:rsidR="0069641D" w:rsidRPr="0069641D" w14:paraId="293DB589" w14:textId="77777777" w:rsidTr="006452A0">
        <w:tc>
          <w:tcPr>
            <w:tcW w:w="2362" w:type="dxa"/>
          </w:tcPr>
          <w:p w14:paraId="2D684E42" w14:textId="77777777" w:rsidR="0069641D" w:rsidRPr="00E11D8C" w:rsidRDefault="0069641D" w:rsidP="00E32449">
            <w:pPr>
              <w:rPr>
                <w:rFonts w:ascii="Times New Roman" w:hAnsi="Times New Roman" w:cs="Times New Roman"/>
                <w:bCs/>
                <w:sz w:val="28"/>
                <w:szCs w:val="24"/>
              </w:rPr>
            </w:pPr>
            <w:r w:rsidRPr="00E11D8C">
              <w:rPr>
                <w:rFonts w:ascii="Times New Roman" w:hAnsi="Times New Roman" w:cs="Times New Roman"/>
                <w:bCs/>
                <w:sz w:val="28"/>
                <w:szCs w:val="24"/>
              </w:rPr>
              <w:t>10. Официальный язык программы</w:t>
            </w:r>
          </w:p>
        </w:tc>
        <w:tc>
          <w:tcPr>
            <w:tcW w:w="6983" w:type="dxa"/>
          </w:tcPr>
          <w:p w14:paraId="158EFAF1" w14:textId="77777777" w:rsidR="0069641D" w:rsidRPr="0069641D" w:rsidRDefault="0069641D" w:rsidP="00E32449">
            <w:pPr>
              <w:rPr>
                <w:rFonts w:ascii="Times New Roman" w:hAnsi="Times New Roman" w:cs="Times New Roman"/>
                <w:sz w:val="28"/>
                <w:szCs w:val="24"/>
              </w:rPr>
            </w:pPr>
            <w:r w:rsidRPr="0069641D">
              <w:rPr>
                <w:rFonts w:ascii="Times New Roman" w:hAnsi="Times New Roman" w:cs="Times New Roman"/>
                <w:sz w:val="28"/>
                <w:szCs w:val="24"/>
              </w:rPr>
              <w:t xml:space="preserve">Русский </w:t>
            </w:r>
          </w:p>
        </w:tc>
      </w:tr>
    </w:tbl>
    <w:p w14:paraId="3F6A1546" w14:textId="77777777" w:rsidR="0069641D" w:rsidRDefault="0069641D" w:rsidP="0069641D">
      <w:pPr>
        <w:spacing w:after="0"/>
        <w:jc w:val="both"/>
        <w:rPr>
          <w:rFonts w:ascii="Times New Roman" w:hAnsi="Times New Roman" w:cs="Times New Roman"/>
          <w:b/>
          <w:sz w:val="24"/>
          <w:szCs w:val="24"/>
        </w:rPr>
      </w:pPr>
    </w:p>
    <w:p w14:paraId="63BEE35D" w14:textId="77777777" w:rsidR="0069641D" w:rsidRDefault="0069641D" w:rsidP="0069641D">
      <w:pPr>
        <w:spacing w:after="0"/>
        <w:jc w:val="both"/>
        <w:rPr>
          <w:rFonts w:ascii="Times New Roman" w:hAnsi="Times New Roman" w:cs="Times New Roman"/>
          <w:b/>
          <w:sz w:val="24"/>
          <w:szCs w:val="24"/>
        </w:rPr>
      </w:pPr>
    </w:p>
    <w:p w14:paraId="2D2544D2" w14:textId="77777777" w:rsidR="007633F5" w:rsidRDefault="007633F5" w:rsidP="0069641D">
      <w:pPr>
        <w:spacing w:after="0"/>
        <w:ind w:firstLine="567"/>
        <w:jc w:val="center"/>
        <w:rPr>
          <w:rFonts w:ascii="Times New Roman" w:hAnsi="Times New Roman" w:cs="Times New Roman"/>
          <w:b/>
          <w:color w:val="000000"/>
          <w:w w:val="0"/>
          <w:sz w:val="28"/>
          <w:shd w:val="clear" w:color="000000" w:fill="FFFFFF"/>
        </w:rPr>
      </w:pPr>
    </w:p>
    <w:p w14:paraId="09CE048F" w14:textId="77777777" w:rsidR="007633F5" w:rsidRDefault="007633F5" w:rsidP="0069641D">
      <w:pPr>
        <w:spacing w:after="0"/>
        <w:ind w:firstLine="567"/>
        <w:jc w:val="center"/>
        <w:rPr>
          <w:rFonts w:ascii="Times New Roman" w:hAnsi="Times New Roman" w:cs="Times New Roman"/>
          <w:b/>
          <w:color w:val="000000"/>
          <w:w w:val="0"/>
          <w:sz w:val="28"/>
          <w:shd w:val="clear" w:color="000000" w:fill="FFFFFF"/>
        </w:rPr>
      </w:pPr>
    </w:p>
    <w:p w14:paraId="3F919460" w14:textId="77777777" w:rsidR="007633F5" w:rsidRDefault="007633F5" w:rsidP="0069641D">
      <w:pPr>
        <w:spacing w:after="0"/>
        <w:ind w:firstLine="567"/>
        <w:jc w:val="center"/>
        <w:rPr>
          <w:rFonts w:ascii="Times New Roman" w:hAnsi="Times New Roman" w:cs="Times New Roman"/>
          <w:b/>
          <w:color w:val="000000"/>
          <w:w w:val="0"/>
          <w:sz w:val="28"/>
          <w:shd w:val="clear" w:color="000000" w:fill="FFFFFF"/>
        </w:rPr>
      </w:pPr>
    </w:p>
    <w:p w14:paraId="4EF60A14" w14:textId="77777777" w:rsidR="007633F5" w:rsidRDefault="007633F5" w:rsidP="0069641D">
      <w:pPr>
        <w:spacing w:after="0"/>
        <w:ind w:firstLine="567"/>
        <w:jc w:val="center"/>
        <w:rPr>
          <w:rFonts w:ascii="Times New Roman" w:hAnsi="Times New Roman" w:cs="Times New Roman"/>
          <w:b/>
          <w:color w:val="000000"/>
          <w:w w:val="0"/>
          <w:sz w:val="28"/>
          <w:shd w:val="clear" w:color="000000" w:fill="FFFFFF"/>
        </w:rPr>
      </w:pPr>
    </w:p>
    <w:p w14:paraId="4FED8DFC" w14:textId="77777777" w:rsidR="007633F5" w:rsidRDefault="007633F5" w:rsidP="0069641D">
      <w:pPr>
        <w:spacing w:after="0"/>
        <w:ind w:firstLine="567"/>
        <w:jc w:val="center"/>
        <w:rPr>
          <w:rFonts w:ascii="Times New Roman" w:hAnsi="Times New Roman" w:cs="Times New Roman"/>
          <w:b/>
          <w:color w:val="000000"/>
          <w:w w:val="0"/>
          <w:sz w:val="28"/>
          <w:shd w:val="clear" w:color="000000" w:fill="FFFFFF"/>
        </w:rPr>
      </w:pPr>
    </w:p>
    <w:p w14:paraId="5BEB1438" w14:textId="77777777" w:rsidR="00333BF9" w:rsidRDefault="00333BF9">
      <w:pPr>
        <w:rPr>
          <w:rFonts w:ascii="Times New Roman" w:hAnsi="Times New Roman" w:cs="Times New Roman"/>
          <w:b/>
          <w:color w:val="000000"/>
          <w:w w:val="0"/>
          <w:sz w:val="28"/>
          <w:shd w:val="clear" w:color="000000" w:fill="FFFFFF"/>
        </w:rPr>
      </w:pPr>
      <w:r>
        <w:rPr>
          <w:rFonts w:ascii="Times New Roman" w:hAnsi="Times New Roman" w:cs="Times New Roman"/>
          <w:b/>
          <w:color w:val="000000"/>
          <w:w w:val="0"/>
          <w:sz w:val="28"/>
          <w:shd w:val="clear" w:color="000000" w:fill="FFFFFF"/>
        </w:rPr>
        <w:br w:type="page"/>
      </w:r>
    </w:p>
    <w:p w14:paraId="685DAE39" w14:textId="41C41DDB" w:rsidR="0069641D" w:rsidRPr="0069641D" w:rsidRDefault="0069641D" w:rsidP="0069641D">
      <w:pPr>
        <w:spacing w:after="0"/>
        <w:ind w:firstLine="567"/>
        <w:jc w:val="center"/>
        <w:rPr>
          <w:rFonts w:ascii="Times New Roman" w:hAnsi="Times New Roman" w:cs="Times New Roman"/>
          <w:b/>
          <w:color w:val="000000"/>
          <w:w w:val="0"/>
          <w:sz w:val="28"/>
          <w:shd w:val="clear" w:color="000000" w:fill="FFFFFF"/>
        </w:rPr>
      </w:pPr>
      <w:r w:rsidRPr="0069641D">
        <w:rPr>
          <w:rFonts w:ascii="Times New Roman" w:hAnsi="Times New Roman" w:cs="Times New Roman"/>
          <w:b/>
          <w:color w:val="000000"/>
          <w:w w:val="0"/>
          <w:sz w:val="28"/>
          <w:shd w:val="clear" w:color="000000" w:fill="FFFFFF"/>
        </w:rPr>
        <w:lastRenderedPageBreak/>
        <w:t xml:space="preserve">1. ОСОБЕННОСТИ ОРГАНИЗУЕМОГО В </w:t>
      </w:r>
      <w:r w:rsidR="00D757D0">
        <w:rPr>
          <w:rFonts w:ascii="Times New Roman" w:hAnsi="Times New Roman" w:cs="Times New Roman"/>
          <w:b/>
          <w:color w:val="000000"/>
          <w:w w:val="0"/>
          <w:sz w:val="28"/>
          <w:shd w:val="clear" w:color="000000" w:fill="FFFFFF"/>
        </w:rPr>
        <w:t>УЧРЕЖДЕНИИ</w:t>
      </w:r>
      <w:r w:rsidR="00D757D0" w:rsidRPr="0069641D">
        <w:rPr>
          <w:rFonts w:ascii="Times New Roman" w:hAnsi="Times New Roman" w:cs="Times New Roman"/>
          <w:b/>
          <w:color w:val="000000"/>
          <w:w w:val="0"/>
          <w:sz w:val="28"/>
          <w:shd w:val="clear" w:color="000000" w:fill="FFFFFF"/>
        </w:rPr>
        <w:t xml:space="preserve"> </w:t>
      </w:r>
    </w:p>
    <w:p w14:paraId="6CF1ADBA" w14:textId="77777777" w:rsidR="0069641D" w:rsidRPr="0069641D" w:rsidRDefault="0069641D" w:rsidP="0069641D">
      <w:pPr>
        <w:spacing w:after="0"/>
        <w:ind w:firstLine="567"/>
        <w:jc w:val="center"/>
        <w:rPr>
          <w:rFonts w:ascii="Times New Roman" w:hAnsi="Times New Roman" w:cs="Times New Roman"/>
          <w:b/>
          <w:color w:val="000000"/>
          <w:w w:val="0"/>
          <w:sz w:val="28"/>
          <w:shd w:val="clear" w:color="000000" w:fill="FFFFFF"/>
        </w:rPr>
      </w:pPr>
      <w:r w:rsidRPr="0069641D">
        <w:rPr>
          <w:rFonts w:ascii="Times New Roman" w:hAnsi="Times New Roman" w:cs="Times New Roman"/>
          <w:b/>
          <w:color w:val="000000"/>
          <w:w w:val="0"/>
          <w:sz w:val="28"/>
          <w:shd w:val="clear" w:color="000000" w:fill="FFFFFF"/>
        </w:rPr>
        <w:t>ВОСПИТАТЕЛЬНОГО ПРОЦЕССА</w:t>
      </w:r>
    </w:p>
    <w:p w14:paraId="0EA29D6D" w14:textId="77777777" w:rsidR="0069641D" w:rsidRPr="0069641D" w:rsidRDefault="0069641D" w:rsidP="0069641D">
      <w:pPr>
        <w:spacing w:after="0"/>
        <w:ind w:firstLine="567"/>
        <w:jc w:val="center"/>
        <w:rPr>
          <w:rFonts w:ascii="Times New Roman" w:hAnsi="Times New Roman" w:cs="Times New Roman"/>
          <w:b/>
          <w:color w:val="000000"/>
          <w:w w:val="0"/>
          <w:sz w:val="28"/>
          <w:shd w:val="clear" w:color="000000" w:fill="FFFFFF"/>
        </w:rPr>
      </w:pPr>
    </w:p>
    <w:p w14:paraId="0F7E24F5" w14:textId="77777777" w:rsidR="0069641D" w:rsidRPr="0069641D" w:rsidRDefault="0069641D" w:rsidP="00E80008">
      <w:pPr>
        <w:spacing w:after="0"/>
        <w:ind w:firstLine="709"/>
        <w:jc w:val="both"/>
        <w:rPr>
          <w:rFonts w:ascii="Times New Roman" w:hAnsi="Times New Roman" w:cs="Times New Roman"/>
          <w:iCs/>
          <w:color w:val="000000"/>
          <w:w w:val="0"/>
          <w:sz w:val="28"/>
        </w:rPr>
      </w:pPr>
      <w:r w:rsidRPr="0069641D">
        <w:rPr>
          <w:rFonts w:ascii="Times New Roman" w:hAnsi="Times New Roman" w:cs="Times New Roman"/>
          <w:iCs/>
          <w:color w:val="000000"/>
          <w:w w:val="0"/>
          <w:sz w:val="28"/>
        </w:rPr>
        <w:t xml:space="preserve">Процесс воспитания в образовательной организации основывается на следующих принципах взаимодействия педагогов и </w:t>
      </w:r>
      <w:r>
        <w:rPr>
          <w:rFonts w:ascii="Times New Roman" w:hAnsi="Times New Roman" w:cs="Times New Roman"/>
          <w:iCs/>
          <w:color w:val="000000"/>
          <w:w w:val="0"/>
          <w:sz w:val="28"/>
        </w:rPr>
        <w:t>обучающихся</w:t>
      </w:r>
      <w:r w:rsidRPr="0069641D">
        <w:rPr>
          <w:rFonts w:ascii="Times New Roman" w:hAnsi="Times New Roman" w:cs="Times New Roman"/>
          <w:iCs/>
          <w:color w:val="000000"/>
          <w:w w:val="0"/>
          <w:sz w:val="28"/>
        </w:rPr>
        <w:t>:</w:t>
      </w:r>
    </w:p>
    <w:p w14:paraId="755C93FB" w14:textId="77777777" w:rsidR="0069641D" w:rsidRPr="0069641D" w:rsidRDefault="0069641D" w:rsidP="00E80008">
      <w:pPr>
        <w:spacing w:after="0"/>
        <w:ind w:firstLine="709"/>
        <w:jc w:val="both"/>
        <w:rPr>
          <w:rFonts w:ascii="Times New Roman" w:hAnsi="Times New Roman" w:cs="Times New Roman"/>
          <w:iCs/>
          <w:color w:val="000000"/>
          <w:w w:val="0"/>
          <w:sz w:val="28"/>
        </w:rPr>
      </w:pPr>
      <w:r w:rsidRPr="0069641D">
        <w:rPr>
          <w:rFonts w:ascii="Times New Roman" w:hAnsi="Times New Roman" w:cs="Times New Roman"/>
          <w:iCs/>
          <w:color w:val="000000"/>
          <w:w w:val="0"/>
          <w:sz w:val="28"/>
        </w:rPr>
        <w:t>- 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образовательной организации;</w:t>
      </w:r>
    </w:p>
    <w:p w14:paraId="7BA6013C" w14:textId="77777777" w:rsidR="0069641D" w:rsidRPr="0069641D" w:rsidRDefault="0069641D" w:rsidP="00E80008">
      <w:pPr>
        <w:spacing w:after="0"/>
        <w:ind w:firstLine="709"/>
        <w:jc w:val="both"/>
        <w:rPr>
          <w:rFonts w:ascii="Times New Roman" w:hAnsi="Times New Roman" w:cs="Times New Roman"/>
          <w:iCs/>
          <w:color w:val="000000"/>
          <w:w w:val="0"/>
          <w:sz w:val="28"/>
        </w:rPr>
      </w:pPr>
      <w:r w:rsidRPr="0069641D">
        <w:rPr>
          <w:rFonts w:ascii="Times New Roman" w:hAnsi="Times New Roman" w:cs="Times New Roman"/>
          <w:iCs/>
          <w:color w:val="000000"/>
          <w:w w:val="0"/>
          <w:sz w:val="28"/>
        </w:rPr>
        <w:t xml:space="preserve">- ориентир на создание в образовательной организации психологически комфортной среды для каждого ребенка и взрослого, без которой невозможно конструктивное взаимодействие </w:t>
      </w:r>
      <w:r>
        <w:rPr>
          <w:rFonts w:ascii="Times New Roman" w:hAnsi="Times New Roman" w:cs="Times New Roman"/>
          <w:iCs/>
          <w:color w:val="000000"/>
          <w:w w:val="0"/>
          <w:sz w:val="28"/>
        </w:rPr>
        <w:t>обучающихся</w:t>
      </w:r>
      <w:r w:rsidRPr="0069641D">
        <w:rPr>
          <w:rFonts w:ascii="Times New Roman" w:hAnsi="Times New Roman" w:cs="Times New Roman"/>
          <w:iCs/>
          <w:color w:val="000000"/>
          <w:w w:val="0"/>
          <w:sz w:val="28"/>
        </w:rPr>
        <w:t xml:space="preserve"> и педагогов; </w:t>
      </w:r>
    </w:p>
    <w:p w14:paraId="2A8A6125" w14:textId="77777777" w:rsidR="0069641D" w:rsidRPr="0069641D" w:rsidRDefault="0069641D" w:rsidP="00E80008">
      <w:pPr>
        <w:spacing w:after="0"/>
        <w:ind w:firstLine="709"/>
        <w:jc w:val="both"/>
        <w:rPr>
          <w:rFonts w:ascii="Times New Roman" w:hAnsi="Times New Roman" w:cs="Times New Roman"/>
          <w:iCs/>
          <w:color w:val="000000"/>
          <w:w w:val="0"/>
          <w:sz w:val="28"/>
        </w:rPr>
      </w:pPr>
      <w:r w:rsidRPr="0069641D">
        <w:rPr>
          <w:rFonts w:ascii="Times New Roman" w:hAnsi="Times New Roman" w:cs="Times New Roman"/>
          <w:iCs/>
          <w:color w:val="000000"/>
          <w:w w:val="0"/>
          <w:sz w:val="28"/>
        </w:rPr>
        <w:t xml:space="preserve">- реализация процесса воспитания главным образом через создание в </w:t>
      </w:r>
      <w:r>
        <w:rPr>
          <w:rFonts w:ascii="Times New Roman" w:hAnsi="Times New Roman" w:cs="Times New Roman"/>
          <w:iCs/>
          <w:color w:val="000000"/>
          <w:w w:val="0"/>
          <w:sz w:val="28"/>
        </w:rPr>
        <w:t>центре</w:t>
      </w:r>
      <w:r w:rsidRPr="0069641D">
        <w:rPr>
          <w:rFonts w:ascii="Times New Roman" w:hAnsi="Times New Roman" w:cs="Times New Roman"/>
          <w:iCs/>
          <w:color w:val="000000"/>
          <w:w w:val="0"/>
          <w:sz w:val="28"/>
        </w:rPr>
        <w:t xml:space="preserve"> детско-взрослых общностей, которые бы объединяли детей и педагогов яркими и содержательными событиями, общими позитивными эмоциями и доверительными отношениями друг к другу;</w:t>
      </w:r>
    </w:p>
    <w:p w14:paraId="19BD9625" w14:textId="77777777" w:rsidR="0069641D" w:rsidRPr="0069641D" w:rsidRDefault="0069641D" w:rsidP="00E80008">
      <w:pPr>
        <w:spacing w:after="0"/>
        <w:ind w:firstLine="709"/>
        <w:jc w:val="both"/>
        <w:rPr>
          <w:rFonts w:ascii="Times New Roman" w:hAnsi="Times New Roman" w:cs="Times New Roman"/>
          <w:iCs/>
          <w:color w:val="000000"/>
          <w:w w:val="0"/>
          <w:sz w:val="28"/>
        </w:rPr>
      </w:pPr>
      <w:r w:rsidRPr="0069641D">
        <w:rPr>
          <w:rFonts w:ascii="Times New Roman" w:hAnsi="Times New Roman" w:cs="Times New Roman"/>
          <w:iCs/>
          <w:color w:val="000000"/>
          <w:w w:val="0"/>
          <w:sz w:val="28"/>
        </w:rPr>
        <w:t xml:space="preserve">- организация основных совместных дел </w:t>
      </w:r>
      <w:r>
        <w:rPr>
          <w:rFonts w:ascii="Times New Roman" w:hAnsi="Times New Roman" w:cs="Times New Roman"/>
          <w:iCs/>
          <w:color w:val="000000"/>
          <w:w w:val="0"/>
          <w:sz w:val="28"/>
        </w:rPr>
        <w:t>обучающихся</w:t>
      </w:r>
      <w:r w:rsidRPr="0069641D">
        <w:rPr>
          <w:rFonts w:ascii="Times New Roman" w:hAnsi="Times New Roman" w:cs="Times New Roman"/>
          <w:iCs/>
          <w:color w:val="000000"/>
          <w:w w:val="0"/>
          <w:sz w:val="28"/>
        </w:rPr>
        <w:t xml:space="preserve"> и педагогов как предмета совместной </w:t>
      </w:r>
      <w:r>
        <w:rPr>
          <w:rFonts w:ascii="Times New Roman" w:hAnsi="Times New Roman" w:cs="Times New Roman"/>
          <w:iCs/>
          <w:color w:val="000000"/>
          <w:w w:val="0"/>
          <w:sz w:val="28"/>
        </w:rPr>
        <w:t>работы</w:t>
      </w:r>
      <w:r w:rsidRPr="0069641D">
        <w:rPr>
          <w:rFonts w:ascii="Times New Roman" w:hAnsi="Times New Roman" w:cs="Times New Roman"/>
          <w:iCs/>
          <w:color w:val="000000"/>
          <w:w w:val="0"/>
          <w:sz w:val="28"/>
        </w:rPr>
        <w:t xml:space="preserve"> и взрослых, и детей;</w:t>
      </w:r>
    </w:p>
    <w:p w14:paraId="1935CAC8" w14:textId="77777777" w:rsidR="0069641D" w:rsidRPr="0069641D" w:rsidRDefault="0069641D" w:rsidP="00E80008">
      <w:pPr>
        <w:spacing w:after="0"/>
        <w:ind w:firstLine="709"/>
        <w:jc w:val="both"/>
        <w:rPr>
          <w:rFonts w:ascii="Times New Roman" w:hAnsi="Times New Roman" w:cs="Times New Roman"/>
          <w:iCs/>
          <w:color w:val="000000"/>
          <w:w w:val="0"/>
          <w:sz w:val="28"/>
        </w:rPr>
      </w:pPr>
      <w:r w:rsidRPr="0069641D">
        <w:rPr>
          <w:rFonts w:ascii="Times New Roman" w:hAnsi="Times New Roman" w:cs="Times New Roman"/>
          <w:iCs/>
          <w:color w:val="000000"/>
          <w:w w:val="0"/>
          <w:sz w:val="28"/>
        </w:rPr>
        <w:t>- системность, целесообразность и нешаблонность воспитания как условия его эффективности.</w:t>
      </w:r>
    </w:p>
    <w:p w14:paraId="3FB11D1E" w14:textId="77777777" w:rsidR="0069641D" w:rsidRPr="0069641D" w:rsidRDefault="0069641D" w:rsidP="00E80008">
      <w:pPr>
        <w:spacing w:after="0"/>
        <w:ind w:firstLine="709"/>
        <w:jc w:val="both"/>
        <w:rPr>
          <w:rFonts w:ascii="Times New Roman" w:hAnsi="Times New Roman" w:cs="Times New Roman"/>
          <w:iCs/>
          <w:color w:val="000000"/>
          <w:w w:val="0"/>
          <w:sz w:val="28"/>
        </w:rPr>
      </w:pPr>
      <w:r w:rsidRPr="0069641D">
        <w:rPr>
          <w:rFonts w:ascii="Times New Roman" w:hAnsi="Times New Roman" w:cs="Times New Roman"/>
          <w:color w:val="00000A"/>
          <w:sz w:val="28"/>
        </w:rPr>
        <w:t>Основными традициями воспитания в образовательной организации являются следующие</w:t>
      </w:r>
      <w:r w:rsidRPr="0069641D">
        <w:rPr>
          <w:rFonts w:ascii="Times New Roman" w:hAnsi="Times New Roman" w:cs="Times New Roman"/>
          <w:iCs/>
          <w:color w:val="000000"/>
          <w:w w:val="0"/>
          <w:sz w:val="28"/>
        </w:rPr>
        <w:t xml:space="preserve">: </w:t>
      </w:r>
    </w:p>
    <w:p w14:paraId="08B6E629" w14:textId="77777777" w:rsidR="0069641D" w:rsidRPr="0069641D" w:rsidRDefault="0069641D" w:rsidP="00E80008">
      <w:pPr>
        <w:spacing w:after="0"/>
        <w:ind w:firstLine="709"/>
        <w:jc w:val="both"/>
        <w:rPr>
          <w:rFonts w:ascii="Times New Roman" w:hAnsi="Times New Roman" w:cs="Times New Roman"/>
          <w:sz w:val="28"/>
          <w:lang w:eastAsia="ru-RU"/>
        </w:rPr>
      </w:pPr>
      <w:r w:rsidRPr="0069641D">
        <w:rPr>
          <w:rFonts w:ascii="Times New Roman" w:hAnsi="Times New Roman" w:cs="Times New Roman"/>
          <w:color w:val="00000A"/>
          <w:sz w:val="28"/>
        </w:rPr>
        <w:t xml:space="preserve">- стержнем годового цикла воспитательной работы </w:t>
      </w:r>
      <w:r>
        <w:rPr>
          <w:rFonts w:ascii="Times New Roman" w:hAnsi="Times New Roman" w:cs="Times New Roman"/>
          <w:color w:val="00000A"/>
          <w:sz w:val="28"/>
        </w:rPr>
        <w:t>центра</w:t>
      </w:r>
      <w:r w:rsidRPr="0069641D">
        <w:rPr>
          <w:rFonts w:ascii="Times New Roman" w:hAnsi="Times New Roman" w:cs="Times New Roman"/>
          <w:color w:val="00000A"/>
          <w:sz w:val="28"/>
        </w:rPr>
        <w:t xml:space="preserve"> являются ключевые общ</w:t>
      </w:r>
      <w:r>
        <w:rPr>
          <w:rFonts w:ascii="Times New Roman" w:hAnsi="Times New Roman" w:cs="Times New Roman"/>
          <w:color w:val="00000A"/>
          <w:sz w:val="28"/>
        </w:rPr>
        <w:t>и</w:t>
      </w:r>
      <w:r w:rsidRPr="0069641D">
        <w:rPr>
          <w:rFonts w:ascii="Times New Roman" w:hAnsi="Times New Roman" w:cs="Times New Roman"/>
          <w:color w:val="00000A"/>
          <w:sz w:val="28"/>
        </w:rPr>
        <w:t xml:space="preserve">е дела, </w:t>
      </w:r>
      <w:r w:rsidRPr="0069641D">
        <w:rPr>
          <w:rFonts w:ascii="Times New Roman" w:hAnsi="Times New Roman" w:cs="Times New Roman"/>
          <w:sz w:val="28"/>
          <w:lang w:eastAsia="ru-RU"/>
        </w:rPr>
        <w:t>через которые осуществляется интеграция воспитательных усилий педагогов;</w:t>
      </w:r>
    </w:p>
    <w:p w14:paraId="6BA879B3" w14:textId="4FBADA71" w:rsidR="0069641D" w:rsidRPr="0069641D" w:rsidRDefault="0069641D" w:rsidP="00E80008">
      <w:pPr>
        <w:spacing w:after="0"/>
        <w:ind w:firstLine="709"/>
        <w:jc w:val="both"/>
        <w:rPr>
          <w:rFonts w:ascii="Times New Roman" w:hAnsi="Times New Roman" w:cs="Times New Roman"/>
          <w:sz w:val="28"/>
          <w:lang w:eastAsia="ru-RU"/>
        </w:rPr>
      </w:pPr>
      <w:r w:rsidRPr="0069641D">
        <w:rPr>
          <w:rFonts w:ascii="Times New Roman" w:hAnsi="Times New Roman" w:cs="Times New Roman"/>
          <w:sz w:val="28"/>
          <w:lang w:eastAsia="ru-RU"/>
        </w:rPr>
        <w:t xml:space="preserve">- важной чертой каждого ключевого дела и большинства, используемых для воспитания других совместных дел педагогов и </w:t>
      </w:r>
      <w:r w:rsidR="00FF30F2">
        <w:rPr>
          <w:rFonts w:ascii="Times New Roman" w:hAnsi="Times New Roman" w:cs="Times New Roman"/>
          <w:sz w:val="28"/>
          <w:lang w:eastAsia="ru-RU"/>
        </w:rPr>
        <w:t>обучающихся</w:t>
      </w:r>
      <w:r w:rsidRPr="0069641D">
        <w:rPr>
          <w:rFonts w:ascii="Times New Roman" w:hAnsi="Times New Roman" w:cs="Times New Roman"/>
          <w:sz w:val="28"/>
          <w:lang w:eastAsia="ru-RU"/>
        </w:rPr>
        <w:t xml:space="preserve"> является коллективная разработка, коллективное планирование, коллективное проведение и коллективный анализ их результатов;</w:t>
      </w:r>
    </w:p>
    <w:p w14:paraId="3951BAD1" w14:textId="77777777" w:rsidR="0069641D" w:rsidRPr="0069641D" w:rsidRDefault="0069641D" w:rsidP="00E80008">
      <w:pPr>
        <w:spacing w:after="0"/>
        <w:ind w:firstLine="709"/>
        <w:jc w:val="both"/>
        <w:rPr>
          <w:rFonts w:ascii="Times New Roman" w:hAnsi="Times New Roman" w:cs="Times New Roman"/>
          <w:sz w:val="28"/>
          <w:lang w:eastAsia="ru-RU"/>
        </w:rPr>
      </w:pPr>
      <w:r w:rsidRPr="0069641D">
        <w:rPr>
          <w:rFonts w:ascii="Times New Roman" w:hAnsi="Times New Roman" w:cs="Times New Roman"/>
          <w:sz w:val="28"/>
          <w:lang w:eastAsia="ru-RU"/>
        </w:rPr>
        <w:t xml:space="preserve">- в </w:t>
      </w:r>
      <w:r>
        <w:rPr>
          <w:rFonts w:ascii="Times New Roman" w:hAnsi="Times New Roman" w:cs="Times New Roman"/>
          <w:sz w:val="28"/>
          <w:lang w:eastAsia="ru-RU"/>
        </w:rPr>
        <w:t>эколого-биологическом центре</w:t>
      </w:r>
      <w:r w:rsidRPr="0069641D">
        <w:rPr>
          <w:rFonts w:ascii="Times New Roman" w:hAnsi="Times New Roman" w:cs="Times New Roman"/>
          <w:sz w:val="28"/>
          <w:lang w:eastAsia="ru-RU"/>
        </w:rPr>
        <w:t xml:space="preserve"> создаются такие условия, при которых по мере взросления ребенка увеличивается и его роль в совместных делах (от пассивного наблюдателя до организатора);</w:t>
      </w:r>
    </w:p>
    <w:p w14:paraId="0F78C842" w14:textId="77777777" w:rsidR="0069641D" w:rsidRPr="0069641D" w:rsidRDefault="0069641D" w:rsidP="00E80008">
      <w:pPr>
        <w:spacing w:after="0"/>
        <w:ind w:firstLine="709"/>
        <w:jc w:val="both"/>
        <w:rPr>
          <w:rFonts w:ascii="Times New Roman" w:hAnsi="Times New Roman" w:cs="Times New Roman"/>
          <w:sz w:val="28"/>
          <w:lang w:eastAsia="ru-RU"/>
        </w:rPr>
      </w:pPr>
      <w:r w:rsidRPr="0069641D">
        <w:rPr>
          <w:rFonts w:ascii="Times New Roman" w:hAnsi="Times New Roman" w:cs="Times New Roman"/>
          <w:sz w:val="28"/>
          <w:lang w:eastAsia="ru-RU"/>
        </w:rPr>
        <w:t>- в проведении общ</w:t>
      </w:r>
      <w:r>
        <w:rPr>
          <w:rFonts w:ascii="Times New Roman" w:hAnsi="Times New Roman" w:cs="Times New Roman"/>
          <w:sz w:val="28"/>
          <w:lang w:eastAsia="ru-RU"/>
        </w:rPr>
        <w:t>их</w:t>
      </w:r>
      <w:r w:rsidRPr="0069641D">
        <w:rPr>
          <w:rFonts w:ascii="Times New Roman" w:hAnsi="Times New Roman" w:cs="Times New Roman"/>
          <w:sz w:val="28"/>
          <w:lang w:eastAsia="ru-RU"/>
        </w:rPr>
        <w:t xml:space="preserve"> дел отсутствует соревновательность между </w:t>
      </w:r>
      <w:r>
        <w:rPr>
          <w:rFonts w:ascii="Times New Roman" w:hAnsi="Times New Roman" w:cs="Times New Roman"/>
          <w:sz w:val="28"/>
          <w:lang w:eastAsia="ru-RU"/>
        </w:rPr>
        <w:t>объединениями</w:t>
      </w:r>
      <w:r w:rsidRPr="0069641D">
        <w:rPr>
          <w:rFonts w:ascii="Times New Roman" w:hAnsi="Times New Roman" w:cs="Times New Roman"/>
          <w:sz w:val="28"/>
          <w:lang w:eastAsia="ru-RU"/>
        </w:rPr>
        <w:t xml:space="preserve">, поощряется конструктивное межвозрастное взаимодействие </w:t>
      </w:r>
      <w:r>
        <w:rPr>
          <w:rFonts w:ascii="Times New Roman" w:hAnsi="Times New Roman" w:cs="Times New Roman"/>
          <w:sz w:val="28"/>
          <w:lang w:eastAsia="ru-RU"/>
        </w:rPr>
        <w:t>обучающихся</w:t>
      </w:r>
      <w:r w:rsidRPr="0069641D">
        <w:rPr>
          <w:rFonts w:ascii="Times New Roman" w:hAnsi="Times New Roman" w:cs="Times New Roman"/>
          <w:sz w:val="28"/>
          <w:lang w:eastAsia="ru-RU"/>
        </w:rPr>
        <w:t xml:space="preserve">, а также их социальная активность; </w:t>
      </w:r>
    </w:p>
    <w:p w14:paraId="27A747C5" w14:textId="77777777" w:rsidR="007633F5" w:rsidRDefault="0069641D" w:rsidP="00E80008">
      <w:pPr>
        <w:spacing w:after="0"/>
        <w:ind w:firstLine="709"/>
        <w:jc w:val="both"/>
        <w:rPr>
          <w:rFonts w:ascii="Times New Roman" w:hAnsi="Times New Roman" w:cs="Times New Roman"/>
          <w:color w:val="000000"/>
          <w:w w:val="0"/>
          <w:sz w:val="28"/>
        </w:rPr>
      </w:pPr>
      <w:r w:rsidRPr="0069641D">
        <w:rPr>
          <w:rFonts w:ascii="Times New Roman" w:hAnsi="Times New Roman" w:cs="Times New Roman"/>
          <w:sz w:val="28"/>
          <w:lang w:eastAsia="ru-RU"/>
        </w:rPr>
        <w:t xml:space="preserve">- педагоги </w:t>
      </w:r>
      <w:r>
        <w:rPr>
          <w:rFonts w:ascii="Times New Roman" w:hAnsi="Times New Roman" w:cs="Times New Roman"/>
          <w:sz w:val="28"/>
          <w:lang w:eastAsia="ru-RU"/>
        </w:rPr>
        <w:t>центра</w:t>
      </w:r>
      <w:r w:rsidRPr="0069641D">
        <w:rPr>
          <w:rFonts w:ascii="Times New Roman" w:hAnsi="Times New Roman" w:cs="Times New Roman"/>
          <w:sz w:val="28"/>
          <w:lang w:eastAsia="ru-RU"/>
        </w:rPr>
        <w:t xml:space="preserve"> ориентированы на формирование коллективов в рамках объединений, на </w:t>
      </w:r>
      <w:r w:rsidRPr="0069641D">
        <w:rPr>
          <w:rFonts w:ascii="Times New Roman" w:hAnsi="Times New Roman" w:cs="Times New Roman"/>
          <w:color w:val="000000"/>
          <w:w w:val="0"/>
          <w:sz w:val="28"/>
        </w:rPr>
        <w:t>установление в них доброжелательных и товарищеских взаимоотношений</w:t>
      </w:r>
      <w:r>
        <w:rPr>
          <w:rFonts w:ascii="Times New Roman" w:hAnsi="Times New Roman" w:cs="Times New Roman"/>
          <w:color w:val="000000"/>
          <w:w w:val="0"/>
          <w:sz w:val="28"/>
        </w:rPr>
        <w:t>.</w:t>
      </w:r>
    </w:p>
    <w:p w14:paraId="5E11ECD0" w14:textId="77777777" w:rsidR="0069641D" w:rsidRPr="0069641D" w:rsidRDefault="0069641D" w:rsidP="0069641D">
      <w:pPr>
        <w:spacing w:after="0" w:line="360" w:lineRule="auto"/>
        <w:jc w:val="center"/>
        <w:rPr>
          <w:rFonts w:ascii="Times New Roman" w:hAnsi="Times New Roman" w:cs="Times New Roman"/>
          <w:b/>
          <w:color w:val="000000"/>
          <w:w w:val="0"/>
          <w:sz w:val="28"/>
          <w:szCs w:val="28"/>
        </w:rPr>
      </w:pPr>
      <w:r w:rsidRPr="0069641D">
        <w:rPr>
          <w:rFonts w:ascii="Times New Roman" w:hAnsi="Times New Roman" w:cs="Times New Roman"/>
          <w:b/>
          <w:color w:val="000000"/>
          <w:w w:val="0"/>
          <w:sz w:val="28"/>
          <w:szCs w:val="28"/>
        </w:rPr>
        <w:t>2. ЦЕЛЬ И ЗАДАЧИ ВОСПИТАНИЯ</w:t>
      </w:r>
    </w:p>
    <w:p w14:paraId="70B6DF5F" w14:textId="77777777" w:rsidR="0069641D" w:rsidRPr="0069641D" w:rsidRDefault="0069641D" w:rsidP="00E80008">
      <w:pPr>
        <w:pStyle w:val="ParaAttribute16"/>
        <w:spacing w:line="276" w:lineRule="auto"/>
        <w:ind w:left="0" w:firstLine="709"/>
        <w:rPr>
          <w:rStyle w:val="CharAttribute484"/>
          <w:rFonts w:eastAsia="№Е"/>
          <w:i w:val="0"/>
          <w:szCs w:val="28"/>
        </w:rPr>
      </w:pPr>
      <w:r w:rsidRPr="0069641D">
        <w:rPr>
          <w:rStyle w:val="CharAttribute484"/>
          <w:rFonts w:eastAsia="№Е"/>
          <w:i w:val="0"/>
          <w:szCs w:val="28"/>
        </w:rPr>
        <w:lastRenderedPageBreak/>
        <w:t xml:space="preserve">Современный национальный воспитательный идеал — это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укоренённый в духовных и культурных традициях многонационального народа Российской Федерации. </w:t>
      </w:r>
    </w:p>
    <w:p w14:paraId="32A42A5C" w14:textId="77777777" w:rsidR="0069641D" w:rsidRPr="0069641D" w:rsidRDefault="0069641D" w:rsidP="00E80008">
      <w:pPr>
        <w:spacing w:after="0"/>
        <w:ind w:firstLine="709"/>
        <w:jc w:val="both"/>
        <w:rPr>
          <w:rStyle w:val="CharAttribute484"/>
          <w:rFonts w:eastAsia="№Е" w:hAnsi="Times New Roman" w:cs="Times New Roman"/>
          <w:i w:val="0"/>
          <w:iCs/>
          <w:szCs w:val="28"/>
        </w:rPr>
      </w:pPr>
      <w:r w:rsidRPr="0069641D">
        <w:rPr>
          <w:rStyle w:val="CharAttribute484"/>
          <w:rFonts w:eastAsia="№Е" w:hAnsi="Times New Roman" w:cs="Times New Roman"/>
          <w:i w:val="0"/>
          <w:szCs w:val="28"/>
        </w:rPr>
        <w:t xml:space="preserve">Исходя из этого воспитательного идеала, а также основываясь на </w:t>
      </w:r>
      <w:r w:rsidRPr="0069641D">
        <w:rPr>
          <w:rStyle w:val="CharAttribute484"/>
          <w:rFonts w:eastAsia="№Е" w:hAnsi="Times New Roman" w:cs="Times New Roman"/>
          <w:i w:val="0"/>
          <w:iCs/>
          <w:szCs w:val="28"/>
        </w:rPr>
        <w:t xml:space="preserve">базовых для нашего общества ценностях (таких как семья, труд, отечество, природа, мир, знания, культура, здоровье, человек) </w:t>
      </w:r>
      <w:r w:rsidRPr="0069641D">
        <w:rPr>
          <w:rStyle w:val="CharAttribute484"/>
          <w:rFonts w:eastAsia="№Е" w:hAnsi="Times New Roman" w:cs="Times New Roman"/>
          <w:i w:val="0"/>
          <w:szCs w:val="28"/>
        </w:rPr>
        <w:t xml:space="preserve">формулируется общая </w:t>
      </w:r>
      <w:r w:rsidRPr="0069641D">
        <w:rPr>
          <w:rStyle w:val="CharAttribute484"/>
          <w:rFonts w:eastAsia="№Е" w:hAnsi="Times New Roman" w:cs="Times New Roman"/>
          <w:b/>
          <w:bCs/>
          <w:iCs/>
          <w:szCs w:val="28"/>
        </w:rPr>
        <w:t>цель</w:t>
      </w:r>
      <w:r w:rsidRPr="0069641D">
        <w:rPr>
          <w:rStyle w:val="CharAttribute484"/>
          <w:rFonts w:eastAsia="№Е" w:hAnsi="Times New Roman" w:cs="Times New Roman"/>
          <w:i w:val="0"/>
          <w:szCs w:val="28"/>
        </w:rPr>
        <w:t xml:space="preserve"> </w:t>
      </w:r>
      <w:r w:rsidRPr="0069641D">
        <w:rPr>
          <w:rStyle w:val="CharAttribute484"/>
          <w:rFonts w:eastAsia="№Е" w:hAnsi="Times New Roman" w:cs="Times New Roman"/>
          <w:b/>
          <w:szCs w:val="28"/>
        </w:rPr>
        <w:t>воспитания</w:t>
      </w:r>
      <w:r w:rsidRPr="0069641D">
        <w:rPr>
          <w:rStyle w:val="CharAttribute484"/>
          <w:rFonts w:eastAsia="№Е" w:hAnsi="Times New Roman" w:cs="Times New Roman"/>
          <w:i w:val="0"/>
          <w:szCs w:val="28"/>
        </w:rPr>
        <w:t xml:space="preserve"> в </w:t>
      </w:r>
      <w:r>
        <w:rPr>
          <w:rStyle w:val="CharAttribute484"/>
          <w:rFonts w:eastAsia="№Е" w:hAnsi="Times New Roman" w:cs="Times New Roman"/>
          <w:i w:val="0"/>
          <w:szCs w:val="28"/>
        </w:rPr>
        <w:t>о</w:t>
      </w:r>
      <w:r w:rsidRPr="0069641D">
        <w:rPr>
          <w:rStyle w:val="CharAttribute484"/>
          <w:rFonts w:eastAsia="№Е" w:hAnsi="Times New Roman" w:cs="Times New Roman"/>
          <w:i w:val="0"/>
          <w:szCs w:val="28"/>
        </w:rPr>
        <w:t xml:space="preserve">бразовательной организации – </w:t>
      </w:r>
      <w:r w:rsidRPr="0069641D">
        <w:rPr>
          <w:rStyle w:val="CharAttribute484"/>
          <w:rFonts w:eastAsia="№Е" w:hAnsi="Times New Roman" w:cs="Times New Roman"/>
          <w:i w:val="0"/>
          <w:iCs/>
          <w:szCs w:val="28"/>
        </w:rPr>
        <w:t xml:space="preserve">личностное развитие </w:t>
      </w:r>
      <w:r>
        <w:rPr>
          <w:rStyle w:val="CharAttribute484"/>
          <w:rFonts w:eastAsia="№Е" w:hAnsi="Times New Roman" w:cs="Times New Roman"/>
          <w:i w:val="0"/>
          <w:iCs/>
          <w:szCs w:val="28"/>
        </w:rPr>
        <w:t>обучающихся</w:t>
      </w:r>
      <w:r w:rsidRPr="0069641D">
        <w:rPr>
          <w:rStyle w:val="CharAttribute484"/>
          <w:rFonts w:eastAsia="№Е" w:hAnsi="Times New Roman" w:cs="Times New Roman"/>
          <w:i w:val="0"/>
          <w:iCs/>
          <w:szCs w:val="28"/>
        </w:rPr>
        <w:t>, проявляющееся:</w:t>
      </w:r>
    </w:p>
    <w:p w14:paraId="5EF9E629" w14:textId="77777777" w:rsidR="0069641D" w:rsidRPr="0069641D" w:rsidRDefault="0069641D" w:rsidP="00E80008">
      <w:pPr>
        <w:spacing w:after="0"/>
        <w:ind w:firstLine="709"/>
        <w:jc w:val="both"/>
        <w:rPr>
          <w:rStyle w:val="CharAttribute484"/>
          <w:rFonts w:eastAsia="№Е" w:hAnsi="Times New Roman" w:cs="Times New Roman"/>
          <w:i w:val="0"/>
          <w:iCs/>
          <w:szCs w:val="28"/>
        </w:rPr>
      </w:pPr>
      <w:r w:rsidRPr="0069641D">
        <w:rPr>
          <w:rStyle w:val="CharAttribute484"/>
          <w:rFonts w:eastAsia="№Е" w:hAnsi="Times New Roman" w:cs="Times New Roman"/>
          <w:i w:val="0"/>
          <w:iCs/>
          <w:szCs w:val="28"/>
        </w:rPr>
        <w:t xml:space="preserve">1) в усвоении ими знаний основных норм, которые общество выработало на основе этих ценностей (то есть, в усвоении ими социально значимых знаний); </w:t>
      </w:r>
    </w:p>
    <w:p w14:paraId="33FF8B76" w14:textId="77777777" w:rsidR="0069641D" w:rsidRPr="0069641D" w:rsidRDefault="0069641D" w:rsidP="00E80008">
      <w:pPr>
        <w:spacing w:after="0"/>
        <w:ind w:firstLine="709"/>
        <w:jc w:val="both"/>
        <w:rPr>
          <w:rStyle w:val="CharAttribute484"/>
          <w:rFonts w:eastAsia="№Е" w:hAnsi="Times New Roman" w:cs="Times New Roman"/>
          <w:i w:val="0"/>
          <w:iCs/>
          <w:szCs w:val="28"/>
        </w:rPr>
      </w:pPr>
      <w:r w:rsidRPr="0069641D">
        <w:rPr>
          <w:rStyle w:val="CharAttribute484"/>
          <w:rFonts w:eastAsia="№Е" w:hAnsi="Times New Roman" w:cs="Times New Roman"/>
          <w:i w:val="0"/>
          <w:iCs/>
          <w:szCs w:val="28"/>
        </w:rPr>
        <w:t>2) в развитии их позитивных отношений к этим общественным ценностям (то есть в развитии их социально значимых отношений);</w:t>
      </w:r>
    </w:p>
    <w:p w14:paraId="6D95FC2A" w14:textId="77777777" w:rsidR="0069641D" w:rsidRPr="0069641D" w:rsidRDefault="0069641D" w:rsidP="00E80008">
      <w:pPr>
        <w:spacing w:after="0"/>
        <w:ind w:firstLine="709"/>
        <w:jc w:val="both"/>
        <w:rPr>
          <w:rStyle w:val="CharAttribute484"/>
          <w:rFonts w:eastAsia="№Е" w:hAnsi="Times New Roman" w:cs="Times New Roman"/>
          <w:i w:val="0"/>
          <w:iCs/>
          <w:szCs w:val="28"/>
        </w:rPr>
      </w:pPr>
      <w:r w:rsidRPr="0069641D">
        <w:rPr>
          <w:rStyle w:val="CharAttribute484"/>
          <w:rFonts w:eastAsia="№Е" w:hAnsi="Times New Roman" w:cs="Times New Roman"/>
          <w:i w:val="0"/>
          <w:iCs/>
          <w:szCs w:val="28"/>
        </w:rPr>
        <w:t>3) в приобретении ими соответствующего этим ценностям опыта поведения, опыта применения сформированных знаний и отношений на практике (то есть в приобретении ими опыта осуществления социально значимых дел).</w:t>
      </w:r>
    </w:p>
    <w:p w14:paraId="2DF7D058" w14:textId="77777777" w:rsidR="0069641D" w:rsidRPr="0069641D" w:rsidRDefault="0069641D" w:rsidP="00E80008">
      <w:pPr>
        <w:spacing w:after="0"/>
        <w:ind w:firstLine="709"/>
        <w:jc w:val="both"/>
        <w:rPr>
          <w:rStyle w:val="CharAttribute484"/>
          <w:rFonts w:eastAsia="№Е" w:hAnsi="Times New Roman" w:cs="Times New Roman"/>
          <w:i w:val="0"/>
          <w:iCs/>
          <w:szCs w:val="28"/>
        </w:rPr>
      </w:pPr>
      <w:r w:rsidRPr="0069641D">
        <w:rPr>
          <w:rStyle w:val="CharAttribute484"/>
          <w:rFonts w:eastAsia="№Е" w:hAnsi="Times New Roman" w:cs="Times New Roman"/>
          <w:i w:val="0"/>
          <w:iCs/>
          <w:szCs w:val="28"/>
        </w:rPr>
        <w:t>Данная цель ориентирует педагогов не на обеспечение соответствия личности ребенка единому уровню воспитанности, а на обеспечение позитивной динамики развития его личности. В связи с этим важно сочетание усилий педагога по развитию личности ребенка и усилий самого ребенка по своему саморазвитию. Их сотрудничество, партнерские отношения являются важным фактором успеха в достижении цели.</w:t>
      </w:r>
    </w:p>
    <w:p w14:paraId="170087D4" w14:textId="77777777" w:rsidR="0069641D" w:rsidRPr="0069641D" w:rsidRDefault="0069641D" w:rsidP="00E80008">
      <w:pPr>
        <w:spacing w:after="0"/>
        <w:ind w:firstLine="709"/>
        <w:jc w:val="both"/>
        <w:rPr>
          <w:rStyle w:val="CharAttribute484"/>
          <w:rFonts w:eastAsia="№Е" w:hAnsi="Times New Roman" w:cs="Times New Roman"/>
          <w:i w:val="0"/>
          <w:iCs/>
          <w:szCs w:val="28"/>
        </w:rPr>
      </w:pPr>
      <w:r w:rsidRPr="0069641D">
        <w:rPr>
          <w:rStyle w:val="CharAttribute484"/>
          <w:rFonts w:eastAsia="№Е" w:hAnsi="Times New Roman" w:cs="Times New Roman"/>
          <w:i w:val="0"/>
          <w:szCs w:val="28"/>
        </w:rPr>
        <w:t>Конкретизация общей цели воспитания, применительно к возрастным особенностям</w:t>
      </w:r>
      <w:r>
        <w:rPr>
          <w:rStyle w:val="CharAttribute484"/>
          <w:rFonts w:eastAsia="№Е" w:hAnsi="Times New Roman" w:cs="Times New Roman"/>
          <w:i w:val="0"/>
          <w:szCs w:val="28"/>
        </w:rPr>
        <w:t xml:space="preserve"> обучающихся</w:t>
      </w:r>
      <w:r w:rsidRPr="0069641D">
        <w:rPr>
          <w:rStyle w:val="CharAttribute484"/>
          <w:rFonts w:eastAsia="№Е" w:hAnsi="Times New Roman" w:cs="Times New Roman"/>
          <w:i w:val="0"/>
          <w:szCs w:val="28"/>
        </w:rPr>
        <w:t xml:space="preserve"> позволяет выделить в ней следующие </w:t>
      </w:r>
      <w:r w:rsidRPr="0069641D">
        <w:rPr>
          <w:rStyle w:val="CharAttribute484"/>
          <w:rFonts w:eastAsia="№Е" w:hAnsi="Times New Roman" w:cs="Times New Roman"/>
          <w:bCs/>
          <w:i w:val="0"/>
          <w:iCs/>
          <w:szCs w:val="28"/>
        </w:rPr>
        <w:t>целевые</w:t>
      </w:r>
      <w:r w:rsidRPr="0069641D">
        <w:rPr>
          <w:rStyle w:val="CharAttribute484"/>
          <w:rFonts w:eastAsia="№Е" w:hAnsi="Times New Roman" w:cs="Times New Roman"/>
          <w:i w:val="0"/>
          <w:szCs w:val="28"/>
        </w:rPr>
        <w:t xml:space="preserve"> </w:t>
      </w:r>
      <w:r w:rsidRPr="0069641D">
        <w:rPr>
          <w:rStyle w:val="CharAttribute484"/>
          <w:rFonts w:eastAsia="№Е" w:hAnsi="Times New Roman" w:cs="Times New Roman"/>
          <w:b/>
          <w:szCs w:val="28"/>
        </w:rPr>
        <w:t>приоритеты</w:t>
      </w:r>
      <w:r w:rsidRPr="0069641D">
        <w:rPr>
          <w:rStyle w:val="CharAttribute484"/>
          <w:rFonts w:eastAsia="№Е" w:hAnsi="Times New Roman" w:cs="Times New Roman"/>
          <w:bCs/>
          <w:i w:val="0"/>
          <w:iCs/>
          <w:szCs w:val="28"/>
        </w:rPr>
        <w:t xml:space="preserve">, </w:t>
      </w:r>
      <w:r w:rsidRPr="0069641D">
        <w:rPr>
          <w:rStyle w:val="CharAttribute484"/>
          <w:rFonts w:eastAsia="№Е" w:hAnsi="Times New Roman" w:cs="Times New Roman"/>
          <w:i w:val="0"/>
          <w:iCs/>
          <w:szCs w:val="28"/>
        </w:rPr>
        <w:t xml:space="preserve">которым необходимо уделять чуть большее внимание на разных уровнях </w:t>
      </w:r>
      <w:r>
        <w:rPr>
          <w:rStyle w:val="CharAttribute484"/>
          <w:rFonts w:eastAsia="№Е" w:hAnsi="Times New Roman" w:cs="Times New Roman"/>
          <w:i w:val="0"/>
          <w:iCs/>
          <w:szCs w:val="28"/>
        </w:rPr>
        <w:t>дополнительного</w:t>
      </w:r>
      <w:r w:rsidRPr="0069641D">
        <w:rPr>
          <w:rStyle w:val="CharAttribute484"/>
          <w:rFonts w:eastAsia="№Е" w:hAnsi="Times New Roman" w:cs="Times New Roman"/>
          <w:i w:val="0"/>
          <w:iCs/>
          <w:szCs w:val="28"/>
        </w:rPr>
        <w:t xml:space="preserve"> образования:</w:t>
      </w:r>
    </w:p>
    <w:p w14:paraId="0A678AEA" w14:textId="77777777" w:rsidR="0069641D" w:rsidRPr="0069641D" w:rsidRDefault="0069641D" w:rsidP="00E80008">
      <w:pPr>
        <w:pStyle w:val="ParaAttribute10"/>
        <w:spacing w:line="276" w:lineRule="auto"/>
        <w:ind w:firstLine="709"/>
        <w:rPr>
          <w:color w:val="00000A"/>
          <w:sz w:val="28"/>
          <w:szCs w:val="28"/>
        </w:rPr>
      </w:pPr>
      <w:r w:rsidRPr="0069641D">
        <w:rPr>
          <w:rStyle w:val="CharAttribute484"/>
          <w:rFonts w:eastAsia="№Е"/>
          <w:b/>
          <w:bCs/>
          <w:iCs/>
          <w:szCs w:val="28"/>
        </w:rPr>
        <w:t>1.</w:t>
      </w:r>
      <w:r w:rsidRPr="0069641D">
        <w:rPr>
          <w:rStyle w:val="CharAttribute484"/>
          <w:rFonts w:eastAsia="№Е"/>
          <w:bCs/>
          <w:i w:val="0"/>
          <w:iCs/>
          <w:szCs w:val="28"/>
        </w:rPr>
        <w:t xml:space="preserve"> В воспитании детей младшего школьного возраста (</w:t>
      </w:r>
      <w:r w:rsidRPr="0069641D">
        <w:rPr>
          <w:rStyle w:val="CharAttribute484"/>
          <w:rFonts w:eastAsia="№Е"/>
          <w:b/>
          <w:bCs/>
          <w:iCs/>
          <w:szCs w:val="28"/>
        </w:rPr>
        <w:t>уровень начального общего образования</w:t>
      </w:r>
      <w:r w:rsidRPr="0069641D">
        <w:rPr>
          <w:rStyle w:val="CharAttribute484"/>
          <w:rFonts w:eastAsia="№Е"/>
          <w:bCs/>
          <w:i w:val="0"/>
          <w:iCs/>
          <w:szCs w:val="28"/>
        </w:rPr>
        <w:t xml:space="preserve">) таким целевым приоритетом является </w:t>
      </w:r>
      <w:r w:rsidRPr="0069641D">
        <w:rPr>
          <w:rStyle w:val="CharAttribute484"/>
          <w:rFonts w:eastAsia="Calibri"/>
          <w:i w:val="0"/>
          <w:szCs w:val="28"/>
        </w:rPr>
        <w:t xml:space="preserve">создание благоприятных условий для усвоения </w:t>
      </w:r>
      <w:r>
        <w:rPr>
          <w:rStyle w:val="CharAttribute484"/>
          <w:rFonts w:eastAsia="Calibri"/>
          <w:i w:val="0"/>
          <w:szCs w:val="28"/>
        </w:rPr>
        <w:t>обучающимися</w:t>
      </w:r>
      <w:r w:rsidRPr="0069641D">
        <w:rPr>
          <w:rStyle w:val="CharAttribute484"/>
          <w:rFonts w:eastAsia="Calibri"/>
          <w:i w:val="0"/>
          <w:szCs w:val="28"/>
        </w:rPr>
        <w:t xml:space="preserve"> социально значимых знаний – знаний основных </w:t>
      </w:r>
      <w:r w:rsidRPr="0069641D">
        <w:rPr>
          <w:color w:val="00000A"/>
          <w:sz w:val="28"/>
          <w:szCs w:val="28"/>
        </w:rPr>
        <w:t xml:space="preserve">норм и традиций того общества, в котором они живут. </w:t>
      </w:r>
    </w:p>
    <w:p w14:paraId="4148DDA4" w14:textId="16546C1A" w:rsidR="0069641D" w:rsidRPr="0069641D" w:rsidRDefault="0069641D" w:rsidP="00E80008">
      <w:pPr>
        <w:spacing w:after="0"/>
        <w:ind w:firstLine="709"/>
        <w:jc w:val="both"/>
        <w:rPr>
          <w:rStyle w:val="CharAttribute3"/>
          <w:rFonts w:hAnsi="Times New Roman" w:cs="Times New Roman"/>
          <w:szCs w:val="28"/>
        </w:rPr>
      </w:pPr>
      <w:r w:rsidRPr="0069641D">
        <w:rPr>
          <w:rStyle w:val="CharAttribute484"/>
          <w:rFonts w:eastAsia="Calibri" w:hAnsi="Times New Roman" w:cs="Times New Roman"/>
          <w:i w:val="0"/>
          <w:szCs w:val="28"/>
        </w:rPr>
        <w:t xml:space="preserve">Выделение данного приоритета </w:t>
      </w:r>
      <w:r w:rsidRPr="0069641D">
        <w:rPr>
          <w:rStyle w:val="CharAttribute484"/>
          <w:rFonts w:eastAsia="№Е" w:hAnsi="Times New Roman" w:cs="Times New Roman"/>
          <w:i w:val="0"/>
          <w:szCs w:val="28"/>
        </w:rPr>
        <w:t xml:space="preserve">связано с особенностями детей младшего школьного возраста: </w:t>
      </w:r>
      <w:r w:rsidRPr="0069641D">
        <w:rPr>
          <w:rStyle w:val="CharAttribute484"/>
          <w:rFonts w:eastAsia="Calibri" w:hAnsi="Times New Roman" w:cs="Times New Roman"/>
          <w:i w:val="0"/>
          <w:szCs w:val="28"/>
        </w:rPr>
        <w:t xml:space="preserve">с их потребностью самоутвердиться в своем новом социальном статусе - статусе школьника, то есть научиться соответствовать предъявляемым к носителям данного статуса нормам и </w:t>
      </w:r>
      <w:r w:rsidRPr="0069641D">
        <w:rPr>
          <w:rStyle w:val="CharAttribute484"/>
          <w:rFonts w:eastAsia="Calibri" w:hAnsi="Times New Roman" w:cs="Times New Roman"/>
          <w:i w:val="0"/>
          <w:szCs w:val="28"/>
        </w:rPr>
        <w:lastRenderedPageBreak/>
        <w:t xml:space="preserve">принятым традициям поведения. </w:t>
      </w:r>
      <w:r w:rsidRPr="0069641D">
        <w:rPr>
          <w:rStyle w:val="CharAttribute3"/>
          <w:rFonts w:hAnsi="Times New Roman" w:cs="Times New Roman"/>
          <w:szCs w:val="28"/>
        </w:rPr>
        <w:t xml:space="preserve">Такого рода нормы и традиции задаются в школе педагогами и воспринимаются детьми именно как нормы и традиции поведения школьника. </w:t>
      </w:r>
      <w:r w:rsidRPr="0069641D">
        <w:rPr>
          <w:rStyle w:val="CharAttribute484"/>
          <w:rFonts w:eastAsia="Calibri" w:hAnsi="Times New Roman" w:cs="Times New Roman"/>
          <w:i w:val="0"/>
          <w:szCs w:val="28"/>
        </w:rPr>
        <w:t xml:space="preserve">Знание их станет базой для развития социально значимых отношений </w:t>
      </w:r>
      <w:r w:rsidR="00FF30F2">
        <w:rPr>
          <w:rStyle w:val="CharAttribute484"/>
          <w:rFonts w:eastAsia="Calibri" w:hAnsi="Times New Roman" w:cs="Times New Roman"/>
          <w:i w:val="0"/>
          <w:szCs w:val="28"/>
        </w:rPr>
        <w:t>обучающихся</w:t>
      </w:r>
      <w:r w:rsidRPr="0069641D">
        <w:rPr>
          <w:rStyle w:val="CharAttribute484"/>
          <w:rFonts w:eastAsia="Calibri" w:hAnsi="Times New Roman" w:cs="Times New Roman"/>
          <w:i w:val="0"/>
          <w:szCs w:val="28"/>
        </w:rPr>
        <w:t xml:space="preserve"> и </w:t>
      </w:r>
      <w:r w:rsidRPr="0069641D">
        <w:rPr>
          <w:rStyle w:val="CharAttribute484"/>
          <w:rFonts w:eastAsia="№Е" w:hAnsi="Times New Roman" w:cs="Times New Roman"/>
          <w:i w:val="0"/>
          <w:szCs w:val="28"/>
        </w:rPr>
        <w:t xml:space="preserve">накопления ими опыта осуществления социально значимых дел и </w:t>
      </w:r>
      <w:r w:rsidRPr="0069641D">
        <w:rPr>
          <w:rStyle w:val="CharAttribute484"/>
          <w:rFonts w:eastAsia="Calibri" w:hAnsi="Times New Roman" w:cs="Times New Roman"/>
          <w:i w:val="0"/>
          <w:szCs w:val="28"/>
        </w:rPr>
        <w:t>в дальнейшем,</w:t>
      </w:r>
      <w:r w:rsidRPr="0069641D">
        <w:rPr>
          <w:rStyle w:val="CharAttribute3"/>
          <w:rFonts w:hAnsi="Times New Roman" w:cs="Times New Roman"/>
          <w:szCs w:val="28"/>
        </w:rPr>
        <w:t xml:space="preserve"> в подростковом и юношеском возрасте</w:t>
      </w:r>
      <w:r w:rsidRPr="0069641D">
        <w:rPr>
          <w:rStyle w:val="CharAttribute484"/>
          <w:rFonts w:eastAsia="Calibri" w:hAnsi="Times New Roman" w:cs="Times New Roman"/>
          <w:i w:val="0"/>
          <w:szCs w:val="28"/>
        </w:rPr>
        <w:t xml:space="preserve">. К наиболее важным из них относятся следующие: </w:t>
      </w:r>
      <w:r w:rsidRPr="0069641D">
        <w:rPr>
          <w:rStyle w:val="CharAttribute3"/>
          <w:rFonts w:hAnsi="Times New Roman" w:cs="Times New Roman"/>
          <w:szCs w:val="28"/>
        </w:rPr>
        <w:t xml:space="preserve"> </w:t>
      </w:r>
    </w:p>
    <w:p w14:paraId="236BC3FB" w14:textId="77777777" w:rsidR="0069641D" w:rsidRPr="0069641D" w:rsidRDefault="0069641D" w:rsidP="00E80008">
      <w:pPr>
        <w:pStyle w:val="a6"/>
        <w:wordWrap/>
        <w:spacing w:line="276" w:lineRule="auto"/>
        <w:ind w:firstLine="709"/>
        <w:rPr>
          <w:rStyle w:val="CharAttribute3"/>
          <w:rFonts w:hAnsi="Times New Roman"/>
          <w:szCs w:val="28"/>
          <w:lang w:val="ru-RU"/>
        </w:rPr>
      </w:pPr>
      <w:r w:rsidRPr="0069641D">
        <w:rPr>
          <w:rStyle w:val="CharAttribute3"/>
          <w:rFonts w:hAnsi="Times New Roman"/>
          <w:szCs w:val="28"/>
          <w:lang w:val="ru-RU"/>
        </w:rPr>
        <w:t>- быть любящим, послушным и отзывчивым сыном (дочерью), братом (сестрой), внуком (внучкой); уважать старших и заботиться о младших членах семьи; выполнять посильную для ребёнка домашнюю работу, помогая старшим;</w:t>
      </w:r>
    </w:p>
    <w:p w14:paraId="784A4122" w14:textId="77777777" w:rsidR="0069641D" w:rsidRPr="0069641D" w:rsidRDefault="0069641D" w:rsidP="00E80008">
      <w:pPr>
        <w:pStyle w:val="a6"/>
        <w:wordWrap/>
        <w:spacing w:line="276" w:lineRule="auto"/>
        <w:ind w:firstLine="709"/>
        <w:rPr>
          <w:rStyle w:val="CharAttribute3"/>
          <w:rFonts w:hAnsi="Times New Roman"/>
          <w:szCs w:val="28"/>
          <w:lang w:val="ru-RU"/>
        </w:rPr>
      </w:pPr>
      <w:r w:rsidRPr="0069641D">
        <w:rPr>
          <w:rStyle w:val="CharAttribute3"/>
          <w:rFonts w:hAnsi="Times New Roman"/>
          <w:szCs w:val="28"/>
          <w:lang w:val="ru-RU"/>
        </w:rPr>
        <w:t xml:space="preserve">- быть трудолюбивым, следуя принципу «делу </w:t>
      </w:r>
      <w:r w:rsidRPr="0069641D">
        <w:rPr>
          <w:rFonts w:ascii="Times New Roman"/>
          <w:sz w:val="28"/>
          <w:szCs w:val="28"/>
          <w:lang w:val="ru-RU"/>
        </w:rPr>
        <w:t>—</w:t>
      </w:r>
      <w:r w:rsidRPr="0069641D">
        <w:rPr>
          <w:rStyle w:val="CharAttribute3"/>
          <w:rFonts w:hAnsi="Times New Roman"/>
          <w:szCs w:val="28"/>
          <w:lang w:val="ru-RU"/>
        </w:rPr>
        <w:t xml:space="preserve"> время, потехе </w:t>
      </w:r>
      <w:r w:rsidRPr="0069641D">
        <w:rPr>
          <w:rFonts w:ascii="Times New Roman"/>
          <w:sz w:val="28"/>
          <w:szCs w:val="28"/>
          <w:lang w:val="ru-RU"/>
        </w:rPr>
        <w:t>—</w:t>
      </w:r>
      <w:r w:rsidRPr="0069641D">
        <w:rPr>
          <w:rStyle w:val="CharAttribute3"/>
          <w:rFonts w:hAnsi="Times New Roman"/>
          <w:szCs w:val="28"/>
          <w:lang w:val="ru-RU"/>
        </w:rPr>
        <w:t xml:space="preserve"> час» как в учебных занятиях, так и в домашних делах, доводить начатое дело до конца;</w:t>
      </w:r>
    </w:p>
    <w:p w14:paraId="53B1A418" w14:textId="77777777" w:rsidR="0069641D" w:rsidRPr="0069641D" w:rsidRDefault="0069641D" w:rsidP="00E80008">
      <w:pPr>
        <w:pStyle w:val="a6"/>
        <w:wordWrap/>
        <w:spacing w:line="276" w:lineRule="auto"/>
        <w:ind w:firstLine="709"/>
        <w:rPr>
          <w:rStyle w:val="CharAttribute3"/>
          <w:rFonts w:hAnsi="Times New Roman"/>
          <w:szCs w:val="28"/>
          <w:lang w:val="ru-RU"/>
        </w:rPr>
      </w:pPr>
      <w:r w:rsidRPr="0069641D">
        <w:rPr>
          <w:rStyle w:val="CharAttribute3"/>
          <w:rFonts w:hAnsi="Times New Roman"/>
          <w:szCs w:val="28"/>
          <w:lang w:val="ru-RU"/>
        </w:rPr>
        <w:t xml:space="preserve">- знать и любить свою Родину – свой родной дом, двор, улицу, город, село, свою страну; </w:t>
      </w:r>
    </w:p>
    <w:p w14:paraId="60F1188A" w14:textId="77777777" w:rsidR="0069641D" w:rsidRPr="0069641D" w:rsidRDefault="0069641D" w:rsidP="00E80008">
      <w:pPr>
        <w:pStyle w:val="a6"/>
        <w:wordWrap/>
        <w:spacing w:line="276" w:lineRule="auto"/>
        <w:ind w:firstLine="709"/>
        <w:rPr>
          <w:rStyle w:val="CharAttribute3"/>
          <w:rFonts w:hAnsi="Times New Roman"/>
          <w:szCs w:val="28"/>
          <w:lang w:val="ru-RU"/>
        </w:rPr>
      </w:pPr>
      <w:r w:rsidRPr="0069641D">
        <w:rPr>
          <w:rStyle w:val="CharAttribute3"/>
          <w:rFonts w:hAnsi="Times New Roman"/>
          <w:szCs w:val="28"/>
          <w:lang w:val="ru-RU"/>
        </w:rPr>
        <w:t xml:space="preserve">- беречь и охранять природу (ухаживать за комнатными растениями в классе или дома, заботиться о своих домашних питомцах и, по возможности, о бездомных животных в своем дворе; подкармливать птиц в морозные зимы; не засорять бытовым мусором улицы, леса, водоёмы);  </w:t>
      </w:r>
    </w:p>
    <w:p w14:paraId="1C474E96" w14:textId="77777777" w:rsidR="0069641D" w:rsidRPr="0069641D" w:rsidRDefault="0069641D" w:rsidP="00E80008">
      <w:pPr>
        <w:pStyle w:val="a6"/>
        <w:wordWrap/>
        <w:spacing w:line="276" w:lineRule="auto"/>
        <w:ind w:firstLine="709"/>
        <w:rPr>
          <w:rStyle w:val="CharAttribute3"/>
          <w:rFonts w:hAnsi="Times New Roman"/>
          <w:szCs w:val="28"/>
          <w:lang w:val="ru-RU"/>
        </w:rPr>
      </w:pPr>
      <w:r w:rsidRPr="0069641D">
        <w:rPr>
          <w:rStyle w:val="CharAttribute3"/>
          <w:rFonts w:hAnsi="Times New Roman"/>
          <w:szCs w:val="28"/>
          <w:lang w:val="ru-RU"/>
        </w:rPr>
        <w:t xml:space="preserve">- проявлять миролюбие — не затевать конфликтов и стремиться решать спорные вопросы, не прибегая к силе; </w:t>
      </w:r>
    </w:p>
    <w:p w14:paraId="769E8BE8" w14:textId="77777777" w:rsidR="0069641D" w:rsidRPr="0069641D" w:rsidRDefault="0069641D" w:rsidP="00E80008">
      <w:pPr>
        <w:pStyle w:val="a6"/>
        <w:wordWrap/>
        <w:spacing w:line="276" w:lineRule="auto"/>
        <w:ind w:firstLine="709"/>
        <w:rPr>
          <w:rStyle w:val="CharAttribute3"/>
          <w:rFonts w:hAnsi="Times New Roman"/>
          <w:szCs w:val="28"/>
          <w:lang w:val="ru-RU"/>
        </w:rPr>
      </w:pPr>
      <w:r w:rsidRPr="0069641D">
        <w:rPr>
          <w:rStyle w:val="CharAttribute3"/>
          <w:rFonts w:hAnsi="Times New Roman"/>
          <w:szCs w:val="28"/>
          <w:lang w:val="ru-RU"/>
        </w:rPr>
        <w:t>- стремиться узнавать что-то новое, проявлять любознательность, ценить знания;</w:t>
      </w:r>
    </w:p>
    <w:p w14:paraId="3B6A450F" w14:textId="77777777" w:rsidR="0069641D" w:rsidRPr="0069641D" w:rsidRDefault="0069641D" w:rsidP="00E80008">
      <w:pPr>
        <w:pStyle w:val="a6"/>
        <w:wordWrap/>
        <w:spacing w:line="276" w:lineRule="auto"/>
        <w:ind w:firstLine="709"/>
        <w:rPr>
          <w:rStyle w:val="CharAttribute3"/>
          <w:rFonts w:hAnsi="Times New Roman"/>
          <w:szCs w:val="28"/>
          <w:lang w:val="ru-RU"/>
        </w:rPr>
      </w:pPr>
      <w:r w:rsidRPr="0069641D">
        <w:rPr>
          <w:rStyle w:val="CharAttribute3"/>
          <w:rFonts w:hAnsi="Times New Roman"/>
          <w:szCs w:val="28"/>
          <w:lang w:val="ru-RU"/>
        </w:rPr>
        <w:t>- быть вежливым и опрятным, скромным и приветливым;</w:t>
      </w:r>
    </w:p>
    <w:p w14:paraId="76E81B00" w14:textId="77777777" w:rsidR="0069641D" w:rsidRPr="0069641D" w:rsidRDefault="0069641D" w:rsidP="00E80008">
      <w:pPr>
        <w:pStyle w:val="a6"/>
        <w:wordWrap/>
        <w:spacing w:line="276" w:lineRule="auto"/>
        <w:ind w:firstLine="709"/>
        <w:rPr>
          <w:rStyle w:val="CharAttribute3"/>
          <w:rFonts w:hAnsi="Times New Roman"/>
          <w:szCs w:val="28"/>
          <w:lang w:val="ru-RU"/>
        </w:rPr>
      </w:pPr>
      <w:r w:rsidRPr="0069641D">
        <w:rPr>
          <w:rStyle w:val="CharAttribute3"/>
          <w:rFonts w:hAnsi="Times New Roman"/>
          <w:szCs w:val="28"/>
          <w:lang w:val="ru-RU"/>
        </w:rPr>
        <w:t xml:space="preserve">- соблюдать правила личной гигиены, режим дня, вести здоровый образ жизни; </w:t>
      </w:r>
    </w:p>
    <w:p w14:paraId="4160C4F0" w14:textId="77777777" w:rsidR="0069641D" w:rsidRPr="0069641D" w:rsidRDefault="0069641D" w:rsidP="00E80008">
      <w:pPr>
        <w:pStyle w:val="a6"/>
        <w:wordWrap/>
        <w:spacing w:line="276" w:lineRule="auto"/>
        <w:ind w:firstLine="709"/>
        <w:rPr>
          <w:rStyle w:val="CharAttribute3"/>
          <w:rFonts w:hAnsi="Times New Roman"/>
          <w:szCs w:val="28"/>
          <w:lang w:val="ru-RU"/>
        </w:rPr>
      </w:pPr>
      <w:r w:rsidRPr="0069641D">
        <w:rPr>
          <w:rStyle w:val="CharAttribute3"/>
          <w:rFonts w:hAnsi="Times New Roman"/>
          <w:szCs w:val="28"/>
          <w:lang w:val="ru-RU"/>
        </w:rPr>
        <w:t>- 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этом  людям; 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w:t>
      </w:r>
    </w:p>
    <w:p w14:paraId="3870016E" w14:textId="77777777" w:rsidR="0069641D" w:rsidRPr="0069641D" w:rsidRDefault="0069641D" w:rsidP="00E80008">
      <w:pPr>
        <w:pStyle w:val="a6"/>
        <w:wordWrap/>
        <w:spacing w:line="276" w:lineRule="auto"/>
        <w:ind w:firstLine="709"/>
        <w:rPr>
          <w:rStyle w:val="CharAttribute3"/>
          <w:rFonts w:hAnsi="Times New Roman"/>
          <w:szCs w:val="28"/>
          <w:lang w:val="ru-RU"/>
        </w:rPr>
      </w:pPr>
      <w:r w:rsidRPr="0069641D">
        <w:rPr>
          <w:rStyle w:val="CharAttribute3"/>
          <w:rFonts w:hAnsi="Times New Roman"/>
          <w:szCs w:val="28"/>
          <w:lang w:val="ru-RU"/>
        </w:rPr>
        <w:t xml:space="preserve">- быть уверенным в себе, открытым и общительным, не стесняться быть в чём-то непохожим на других ребят; уметь ставить перед собой цели и проявлять инициативу, отстаивать своё мнение и действовать самостоятельно, без помощи старших.  </w:t>
      </w:r>
    </w:p>
    <w:p w14:paraId="3BF3B56C" w14:textId="77777777" w:rsidR="0069641D" w:rsidRPr="0069641D" w:rsidRDefault="0069641D" w:rsidP="00E80008">
      <w:pPr>
        <w:pStyle w:val="a6"/>
        <w:wordWrap/>
        <w:spacing w:line="276" w:lineRule="auto"/>
        <w:ind w:firstLine="709"/>
        <w:rPr>
          <w:rStyle w:val="CharAttribute3"/>
          <w:rFonts w:hAnsi="Times New Roman"/>
          <w:szCs w:val="28"/>
          <w:lang w:val="ru-RU"/>
        </w:rPr>
      </w:pPr>
      <w:r w:rsidRPr="0069641D">
        <w:rPr>
          <w:rStyle w:val="CharAttribute3"/>
          <w:rFonts w:hAnsi="Times New Roman"/>
          <w:szCs w:val="28"/>
          <w:lang w:val="ru-RU"/>
        </w:rPr>
        <w:t xml:space="preserve">Знание младшим школьником данных социальных норм и традиций, понимание важности следования им имеет особое значение для ребенка этого возраста, поскольку облегчает его вхождение в широкий социальный мир, в </w:t>
      </w:r>
      <w:r w:rsidRPr="0069641D">
        <w:rPr>
          <w:rStyle w:val="CharAttribute3"/>
          <w:rFonts w:hAnsi="Times New Roman"/>
          <w:szCs w:val="28"/>
          <w:lang w:val="ru-RU"/>
        </w:rPr>
        <w:lastRenderedPageBreak/>
        <w:t xml:space="preserve">открывающуюся ему систему общественных отношений. </w:t>
      </w:r>
    </w:p>
    <w:p w14:paraId="0F83CF9F" w14:textId="77777777" w:rsidR="0069641D" w:rsidRPr="0069641D" w:rsidRDefault="0069641D" w:rsidP="00E80008">
      <w:pPr>
        <w:pStyle w:val="ParaAttribute10"/>
        <w:spacing w:line="276" w:lineRule="auto"/>
        <w:ind w:firstLine="709"/>
        <w:rPr>
          <w:rStyle w:val="CharAttribute484"/>
          <w:rFonts w:eastAsia="№Е"/>
          <w:i w:val="0"/>
          <w:szCs w:val="28"/>
        </w:rPr>
      </w:pPr>
      <w:r w:rsidRPr="0069641D">
        <w:rPr>
          <w:rStyle w:val="CharAttribute484"/>
          <w:rFonts w:eastAsia="№Е"/>
          <w:b/>
          <w:bCs/>
          <w:iCs/>
          <w:szCs w:val="28"/>
        </w:rPr>
        <w:t>2.</w:t>
      </w:r>
      <w:r w:rsidRPr="0069641D">
        <w:rPr>
          <w:rStyle w:val="CharAttribute484"/>
          <w:rFonts w:eastAsia="№Е"/>
          <w:bCs/>
          <w:i w:val="0"/>
          <w:iCs/>
          <w:szCs w:val="28"/>
        </w:rPr>
        <w:t xml:space="preserve"> В воспитании детей подросткового возраста (</w:t>
      </w:r>
      <w:r w:rsidRPr="0069641D">
        <w:rPr>
          <w:rStyle w:val="CharAttribute484"/>
          <w:rFonts w:eastAsia="№Е"/>
          <w:b/>
          <w:bCs/>
          <w:iCs/>
          <w:szCs w:val="28"/>
        </w:rPr>
        <w:t>уровень основного общего образования</w:t>
      </w:r>
      <w:r w:rsidRPr="0069641D">
        <w:rPr>
          <w:rStyle w:val="CharAttribute484"/>
          <w:rFonts w:eastAsia="№Е"/>
          <w:bCs/>
          <w:i w:val="0"/>
          <w:iCs/>
          <w:szCs w:val="28"/>
        </w:rPr>
        <w:t xml:space="preserve">) таким приоритетом является </w:t>
      </w:r>
      <w:r w:rsidRPr="0069641D">
        <w:rPr>
          <w:rStyle w:val="CharAttribute484"/>
          <w:rFonts w:eastAsia="№Е"/>
          <w:i w:val="0"/>
          <w:szCs w:val="28"/>
        </w:rPr>
        <w:t xml:space="preserve">создание благоприятных условий для развития социально значимых отношений </w:t>
      </w:r>
      <w:r>
        <w:rPr>
          <w:rStyle w:val="CharAttribute484"/>
          <w:rFonts w:eastAsia="№Е"/>
          <w:i w:val="0"/>
          <w:szCs w:val="28"/>
        </w:rPr>
        <w:t>обучающихся</w:t>
      </w:r>
      <w:r w:rsidRPr="0069641D">
        <w:rPr>
          <w:rStyle w:val="CharAttribute484"/>
          <w:rFonts w:eastAsia="№Е"/>
          <w:i w:val="0"/>
          <w:szCs w:val="28"/>
        </w:rPr>
        <w:t>, и, прежде всего, ценностных отношений:</w:t>
      </w:r>
    </w:p>
    <w:p w14:paraId="4EC0C301" w14:textId="77777777" w:rsidR="0069641D" w:rsidRPr="0069641D" w:rsidRDefault="0069641D" w:rsidP="00E80008">
      <w:pPr>
        <w:pStyle w:val="ParaAttribute10"/>
        <w:spacing w:line="276" w:lineRule="auto"/>
        <w:ind w:firstLine="709"/>
        <w:rPr>
          <w:rStyle w:val="CharAttribute484"/>
          <w:rFonts w:eastAsia="№Е"/>
          <w:i w:val="0"/>
          <w:szCs w:val="28"/>
        </w:rPr>
      </w:pPr>
      <w:r w:rsidRPr="0069641D">
        <w:rPr>
          <w:rStyle w:val="CharAttribute484"/>
          <w:rFonts w:eastAsia="№Е"/>
          <w:i w:val="0"/>
          <w:szCs w:val="28"/>
        </w:rPr>
        <w:t>- к семье как главной опоре в жизни человека и источнику его счастья;</w:t>
      </w:r>
    </w:p>
    <w:p w14:paraId="5405D8B3" w14:textId="77777777" w:rsidR="0069641D" w:rsidRPr="0069641D" w:rsidRDefault="0069641D" w:rsidP="00E80008">
      <w:pPr>
        <w:pStyle w:val="ParaAttribute10"/>
        <w:spacing w:line="276" w:lineRule="auto"/>
        <w:ind w:firstLine="709"/>
        <w:rPr>
          <w:rStyle w:val="CharAttribute484"/>
          <w:rFonts w:eastAsia="№Е"/>
          <w:i w:val="0"/>
          <w:szCs w:val="28"/>
        </w:rPr>
      </w:pPr>
      <w:r w:rsidRPr="0069641D">
        <w:rPr>
          <w:rStyle w:val="CharAttribute484"/>
          <w:rFonts w:eastAsia="№Е"/>
          <w:i w:val="0"/>
          <w:szCs w:val="28"/>
        </w:rPr>
        <w:t xml:space="preserve">- 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 </w:t>
      </w:r>
    </w:p>
    <w:p w14:paraId="7F5734F9" w14:textId="77777777" w:rsidR="0069641D" w:rsidRPr="0069641D" w:rsidRDefault="0069641D" w:rsidP="00E80008">
      <w:pPr>
        <w:pStyle w:val="ParaAttribute10"/>
        <w:spacing w:line="276" w:lineRule="auto"/>
        <w:ind w:firstLine="709"/>
        <w:rPr>
          <w:rStyle w:val="CharAttribute484"/>
          <w:rFonts w:eastAsia="№Е"/>
          <w:i w:val="0"/>
          <w:szCs w:val="28"/>
        </w:rPr>
      </w:pPr>
      <w:r w:rsidRPr="0069641D">
        <w:rPr>
          <w:rStyle w:val="CharAttribute484"/>
          <w:rFonts w:eastAsia="№Е"/>
          <w:i w:val="0"/>
          <w:szCs w:val="28"/>
        </w:rPr>
        <w:t xml:space="preserve">- 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 </w:t>
      </w:r>
    </w:p>
    <w:p w14:paraId="4F982E84" w14:textId="77777777" w:rsidR="0069641D" w:rsidRPr="0069641D" w:rsidRDefault="0069641D" w:rsidP="00E80008">
      <w:pPr>
        <w:pStyle w:val="ParaAttribute10"/>
        <w:spacing w:line="276" w:lineRule="auto"/>
        <w:ind w:firstLine="709"/>
        <w:rPr>
          <w:rStyle w:val="CharAttribute484"/>
          <w:rFonts w:eastAsia="№Е"/>
          <w:i w:val="0"/>
          <w:szCs w:val="28"/>
        </w:rPr>
      </w:pPr>
      <w:r w:rsidRPr="0069641D">
        <w:rPr>
          <w:rStyle w:val="CharAttribute484"/>
          <w:rFonts w:eastAsia="№Е"/>
          <w:i w:val="0"/>
          <w:szCs w:val="28"/>
        </w:rPr>
        <w:t xml:space="preserve">- к природе как источнику жизни на Земле, основе самого ее существования, нуждающейся в защите и постоянном внимании со стороны человека; </w:t>
      </w:r>
    </w:p>
    <w:p w14:paraId="1C3D53C0" w14:textId="77777777" w:rsidR="0069641D" w:rsidRPr="0069641D" w:rsidRDefault="0069641D" w:rsidP="00E80008">
      <w:pPr>
        <w:pStyle w:val="ParaAttribute10"/>
        <w:spacing w:line="276" w:lineRule="auto"/>
        <w:ind w:firstLine="709"/>
        <w:rPr>
          <w:rStyle w:val="CharAttribute484"/>
          <w:rFonts w:eastAsia="№Е"/>
          <w:i w:val="0"/>
          <w:szCs w:val="28"/>
        </w:rPr>
      </w:pPr>
      <w:r w:rsidRPr="0069641D">
        <w:rPr>
          <w:rStyle w:val="CharAttribute484"/>
          <w:rFonts w:eastAsia="№Е"/>
          <w:i w:val="0"/>
          <w:szCs w:val="28"/>
        </w:rPr>
        <w:t>- 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p w14:paraId="77C29F66" w14:textId="77777777" w:rsidR="0069641D" w:rsidRPr="0069641D" w:rsidRDefault="0069641D" w:rsidP="00E80008">
      <w:pPr>
        <w:pStyle w:val="ParaAttribute10"/>
        <w:spacing w:line="276" w:lineRule="auto"/>
        <w:ind w:firstLine="709"/>
        <w:rPr>
          <w:rStyle w:val="CharAttribute484"/>
          <w:rFonts w:eastAsia="№Е"/>
          <w:i w:val="0"/>
          <w:szCs w:val="28"/>
        </w:rPr>
      </w:pPr>
      <w:r w:rsidRPr="0069641D">
        <w:rPr>
          <w:rStyle w:val="CharAttribute484"/>
          <w:rFonts w:eastAsia="№Е"/>
          <w:i w:val="0"/>
          <w:szCs w:val="28"/>
        </w:rPr>
        <w:t xml:space="preserve">- к знаниям как интеллектуальному ресурсу, обеспечивающему будущее человека, как результату кропотливого, но увлекательного учебного труда; </w:t>
      </w:r>
    </w:p>
    <w:p w14:paraId="006A042B" w14:textId="77777777" w:rsidR="0069641D" w:rsidRPr="0069641D" w:rsidRDefault="0069641D" w:rsidP="00E80008">
      <w:pPr>
        <w:pStyle w:val="ParaAttribute10"/>
        <w:spacing w:line="276" w:lineRule="auto"/>
        <w:ind w:firstLine="709"/>
        <w:rPr>
          <w:rStyle w:val="CharAttribute484"/>
          <w:rFonts w:eastAsia="№Е"/>
          <w:i w:val="0"/>
          <w:szCs w:val="28"/>
        </w:rPr>
      </w:pPr>
      <w:r w:rsidRPr="0069641D">
        <w:rPr>
          <w:rStyle w:val="CharAttribute484"/>
          <w:rFonts w:eastAsia="№Е"/>
          <w:i w:val="0"/>
          <w:szCs w:val="28"/>
        </w:rPr>
        <w:t>- 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14:paraId="7E2E9FB0" w14:textId="77777777" w:rsidR="0069641D" w:rsidRPr="0069641D" w:rsidRDefault="0069641D" w:rsidP="00E80008">
      <w:pPr>
        <w:pStyle w:val="ParaAttribute10"/>
        <w:spacing w:line="276" w:lineRule="auto"/>
        <w:ind w:firstLine="709"/>
        <w:rPr>
          <w:rStyle w:val="CharAttribute484"/>
          <w:rFonts w:eastAsia="№Е"/>
          <w:i w:val="0"/>
          <w:szCs w:val="28"/>
        </w:rPr>
      </w:pPr>
      <w:r w:rsidRPr="0069641D">
        <w:rPr>
          <w:rStyle w:val="CharAttribute484"/>
          <w:rFonts w:eastAsia="№Е"/>
          <w:i w:val="0"/>
          <w:szCs w:val="28"/>
        </w:rPr>
        <w:t>- к здоровью как залогу долгой и активной жизни человека, его хорошего настроения и оптимистичного взгляда на мир;</w:t>
      </w:r>
    </w:p>
    <w:p w14:paraId="5DB11A60" w14:textId="77777777" w:rsidR="0069641D" w:rsidRPr="0069641D" w:rsidRDefault="0069641D" w:rsidP="00E80008">
      <w:pPr>
        <w:pStyle w:val="ParaAttribute10"/>
        <w:spacing w:line="276" w:lineRule="auto"/>
        <w:ind w:firstLine="709"/>
        <w:rPr>
          <w:rStyle w:val="CharAttribute484"/>
          <w:rFonts w:eastAsia="№Е"/>
          <w:i w:val="0"/>
          <w:szCs w:val="28"/>
        </w:rPr>
      </w:pPr>
      <w:r w:rsidRPr="0069641D">
        <w:rPr>
          <w:rStyle w:val="CharAttribute484"/>
          <w:rFonts w:eastAsia="№Е"/>
          <w:i w:val="0"/>
          <w:szCs w:val="28"/>
        </w:rPr>
        <w:t>- к окружающим людям как безусловной и абсолютной ценности, как равноправным социальным партнерам, с которыми необходимо выстраивать доброжелательные и взаимоподдерживающие отношения, дающие человеку радость общения и позволяющие избегать чувства одиночества;</w:t>
      </w:r>
    </w:p>
    <w:p w14:paraId="6E4DAB44" w14:textId="77777777" w:rsidR="0069641D" w:rsidRPr="0069641D" w:rsidRDefault="0069641D" w:rsidP="00E80008">
      <w:pPr>
        <w:pStyle w:val="ParaAttribute10"/>
        <w:spacing w:line="276" w:lineRule="auto"/>
        <w:ind w:firstLine="709"/>
        <w:rPr>
          <w:rStyle w:val="CharAttribute484"/>
          <w:rFonts w:eastAsia="№Е"/>
          <w:i w:val="0"/>
          <w:szCs w:val="28"/>
        </w:rPr>
      </w:pPr>
      <w:r w:rsidRPr="0069641D">
        <w:rPr>
          <w:rStyle w:val="CharAttribute484"/>
          <w:rFonts w:eastAsia="№Е"/>
          <w:i w:val="0"/>
          <w:szCs w:val="28"/>
        </w:rPr>
        <w:t xml:space="preserve">- к самим себе как хозяевам своей судьбы, самоопределяющимся и самореализующимся личностям, отвечающим за свое собственное будущее. </w:t>
      </w:r>
    </w:p>
    <w:p w14:paraId="34B03A1A" w14:textId="5D0F2F32" w:rsidR="0069641D" w:rsidRPr="0069641D" w:rsidRDefault="0069641D" w:rsidP="00E80008">
      <w:pPr>
        <w:pStyle w:val="ParaAttribute10"/>
        <w:spacing w:line="276" w:lineRule="auto"/>
        <w:ind w:firstLine="709"/>
        <w:rPr>
          <w:rStyle w:val="CharAttribute484"/>
          <w:rFonts w:eastAsia="№Е"/>
          <w:i w:val="0"/>
          <w:szCs w:val="28"/>
        </w:rPr>
      </w:pPr>
      <w:r w:rsidRPr="0069641D">
        <w:rPr>
          <w:rStyle w:val="CharAttribute484"/>
          <w:rFonts w:eastAsia="№Е"/>
          <w:i w:val="0"/>
          <w:szCs w:val="28"/>
        </w:rPr>
        <w:t xml:space="preserve">Данный ценностный аспект человеческой жизни чрезвычайно важен для личностного развития школьника, так как именно ценности во многом определяют его жизненные цели, его поступки, его повседневную жизнь. Выделение данного приоритета в воспитании </w:t>
      </w:r>
      <w:r w:rsidR="00FF30F2">
        <w:rPr>
          <w:rStyle w:val="CharAttribute484"/>
          <w:rFonts w:eastAsia="№Е"/>
          <w:i w:val="0"/>
          <w:szCs w:val="28"/>
        </w:rPr>
        <w:t>обучающихся</w:t>
      </w:r>
      <w:r w:rsidRPr="0069641D">
        <w:rPr>
          <w:rStyle w:val="CharAttribute484"/>
          <w:rFonts w:eastAsia="№Е"/>
          <w:i w:val="0"/>
          <w:szCs w:val="28"/>
        </w:rPr>
        <w:t xml:space="preserve">, обучающихся на ступени основного общего образования, связано с особенностями детей подросткового возраста: с их стремлением утвердить себя как личность в системе отношений, свойственных взрослому миру. В этом возрасте особую значимость для детей приобретает становление их собственной жизненной </w:t>
      </w:r>
      <w:r w:rsidRPr="0069641D">
        <w:rPr>
          <w:rStyle w:val="CharAttribute484"/>
          <w:rFonts w:eastAsia="№Е"/>
          <w:i w:val="0"/>
          <w:szCs w:val="28"/>
        </w:rPr>
        <w:lastRenderedPageBreak/>
        <w:t xml:space="preserve">позиции, собственных ценностных ориентаций. Подростковый возраст – наиболее удачный возраст для развития социально значимых отношений </w:t>
      </w:r>
      <w:r w:rsidR="00FF30F2">
        <w:rPr>
          <w:rStyle w:val="CharAttribute484"/>
          <w:rFonts w:eastAsia="№Е"/>
          <w:i w:val="0"/>
          <w:szCs w:val="28"/>
        </w:rPr>
        <w:t>обучающихся</w:t>
      </w:r>
      <w:r w:rsidRPr="0069641D">
        <w:rPr>
          <w:rStyle w:val="CharAttribute484"/>
          <w:rFonts w:eastAsia="№Е"/>
          <w:i w:val="0"/>
          <w:szCs w:val="28"/>
        </w:rPr>
        <w:t>.</w:t>
      </w:r>
    </w:p>
    <w:p w14:paraId="67B1CE96" w14:textId="77777777" w:rsidR="0069641D" w:rsidRPr="0069641D" w:rsidRDefault="0069641D" w:rsidP="00E80008">
      <w:pPr>
        <w:pStyle w:val="ParaAttribute10"/>
        <w:spacing w:line="276" w:lineRule="auto"/>
        <w:ind w:firstLine="709"/>
        <w:rPr>
          <w:rStyle w:val="CharAttribute484"/>
          <w:rFonts w:eastAsia="№Е"/>
          <w:i w:val="0"/>
          <w:szCs w:val="28"/>
        </w:rPr>
      </w:pPr>
      <w:r w:rsidRPr="0069641D">
        <w:rPr>
          <w:rStyle w:val="CharAttribute484"/>
          <w:rFonts w:eastAsia="№Е"/>
          <w:b/>
          <w:bCs/>
          <w:iCs/>
          <w:szCs w:val="28"/>
        </w:rPr>
        <w:t>3</w:t>
      </w:r>
      <w:r w:rsidRPr="0069641D">
        <w:rPr>
          <w:rStyle w:val="CharAttribute484"/>
          <w:rFonts w:eastAsia="№Е"/>
          <w:bCs/>
          <w:i w:val="0"/>
          <w:iCs/>
          <w:szCs w:val="28"/>
        </w:rPr>
        <w:t>. В воспитании детей юношеского возраста (</w:t>
      </w:r>
      <w:r w:rsidRPr="0069641D">
        <w:rPr>
          <w:rStyle w:val="CharAttribute484"/>
          <w:rFonts w:eastAsia="№Е"/>
          <w:b/>
          <w:bCs/>
          <w:iCs/>
          <w:szCs w:val="28"/>
        </w:rPr>
        <w:t>уровень среднего общего образования</w:t>
      </w:r>
      <w:r w:rsidRPr="0069641D">
        <w:rPr>
          <w:rStyle w:val="CharAttribute484"/>
          <w:rFonts w:eastAsia="№Е"/>
          <w:bCs/>
          <w:i w:val="0"/>
          <w:iCs/>
          <w:szCs w:val="28"/>
        </w:rPr>
        <w:t xml:space="preserve">) таким приоритетом является </w:t>
      </w:r>
      <w:r w:rsidRPr="0069641D">
        <w:rPr>
          <w:rStyle w:val="CharAttribute484"/>
          <w:rFonts w:eastAsia="№Е"/>
          <w:i w:val="0"/>
          <w:szCs w:val="28"/>
        </w:rPr>
        <w:t xml:space="preserve">создание благоприятных условий для приобретения </w:t>
      </w:r>
      <w:r>
        <w:rPr>
          <w:rStyle w:val="CharAttribute484"/>
          <w:rFonts w:eastAsia="№Е"/>
          <w:i w:val="0"/>
          <w:szCs w:val="28"/>
        </w:rPr>
        <w:t>обучающимися</w:t>
      </w:r>
      <w:r w:rsidRPr="0069641D">
        <w:rPr>
          <w:rStyle w:val="CharAttribute484"/>
          <w:rFonts w:eastAsia="№Е"/>
          <w:i w:val="0"/>
          <w:szCs w:val="28"/>
        </w:rPr>
        <w:t xml:space="preserve"> опыта осуществления социально значимых дел.</w:t>
      </w:r>
    </w:p>
    <w:p w14:paraId="2B4F33D9" w14:textId="6EB0AC76" w:rsidR="0069641D" w:rsidRPr="0069641D" w:rsidRDefault="0069641D" w:rsidP="00E80008">
      <w:pPr>
        <w:pStyle w:val="ParaAttribute10"/>
        <w:spacing w:line="276" w:lineRule="auto"/>
        <w:ind w:firstLine="709"/>
        <w:rPr>
          <w:rStyle w:val="CharAttribute484"/>
          <w:rFonts w:eastAsia="№Е"/>
          <w:i w:val="0"/>
          <w:szCs w:val="28"/>
        </w:rPr>
      </w:pPr>
      <w:r w:rsidRPr="0069641D">
        <w:rPr>
          <w:rStyle w:val="CharAttribute484"/>
          <w:rFonts w:eastAsia="Calibri"/>
          <w:i w:val="0"/>
          <w:szCs w:val="28"/>
        </w:rPr>
        <w:t xml:space="preserve">Выделение данного приоритета </w:t>
      </w:r>
      <w:r w:rsidRPr="0069641D">
        <w:rPr>
          <w:rStyle w:val="CharAttribute484"/>
          <w:rFonts w:eastAsia="№Е"/>
          <w:i w:val="0"/>
          <w:szCs w:val="28"/>
        </w:rPr>
        <w:t xml:space="preserve">связано с особенностями </w:t>
      </w:r>
      <w:r w:rsidR="00FF30F2">
        <w:rPr>
          <w:rStyle w:val="CharAttribute484"/>
          <w:rFonts w:eastAsia="№Е"/>
          <w:i w:val="0"/>
          <w:szCs w:val="28"/>
        </w:rPr>
        <w:t>обучающихся</w:t>
      </w:r>
      <w:r w:rsidRPr="0069641D">
        <w:rPr>
          <w:rStyle w:val="CharAttribute484"/>
          <w:rFonts w:eastAsia="№Е"/>
          <w:i w:val="0"/>
          <w:szCs w:val="28"/>
        </w:rPr>
        <w:t xml:space="preserve"> юношеского возраста: с их потребностью в жизненном самоопределении, в выборе дальнейшего жизненного пути, который открывается перед ними на пороге самостоятельной взрослой жизни. Сделать правильный выбор старшеклассникам поможет имеющийся у них реальный практический опыт, который они могут приобрести, в том числе и в школе. Важно, чтобы опыт оказался социально значимым, так как именно он поможет гармоничному вхождению </w:t>
      </w:r>
      <w:r w:rsidR="00FF30F2">
        <w:rPr>
          <w:rStyle w:val="CharAttribute484"/>
          <w:rFonts w:eastAsia="№Е"/>
          <w:i w:val="0"/>
          <w:szCs w:val="28"/>
        </w:rPr>
        <w:t>обучающихся</w:t>
      </w:r>
      <w:r w:rsidRPr="0069641D">
        <w:rPr>
          <w:rStyle w:val="CharAttribute484"/>
          <w:rFonts w:eastAsia="№Е"/>
          <w:i w:val="0"/>
          <w:szCs w:val="28"/>
        </w:rPr>
        <w:t xml:space="preserve"> во взрослую жизнь окружающего их общества. Это:</w:t>
      </w:r>
    </w:p>
    <w:p w14:paraId="1884E021" w14:textId="77777777" w:rsidR="0069641D" w:rsidRPr="0069641D" w:rsidRDefault="0069641D" w:rsidP="00E80008">
      <w:pPr>
        <w:pStyle w:val="ParaAttribute10"/>
        <w:spacing w:line="276" w:lineRule="auto"/>
        <w:ind w:firstLine="709"/>
        <w:rPr>
          <w:rStyle w:val="CharAttribute484"/>
          <w:rFonts w:eastAsia="№Е"/>
          <w:i w:val="0"/>
          <w:szCs w:val="28"/>
        </w:rPr>
      </w:pPr>
      <w:r w:rsidRPr="0069641D">
        <w:rPr>
          <w:rStyle w:val="CharAttribute484"/>
          <w:rFonts w:eastAsia="№Е"/>
          <w:i w:val="0"/>
          <w:szCs w:val="28"/>
        </w:rPr>
        <w:t xml:space="preserve">- опыт дел, направленных на заботу о своей семье, родных и близких; </w:t>
      </w:r>
    </w:p>
    <w:p w14:paraId="3C9712BA" w14:textId="77777777" w:rsidR="0069641D" w:rsidRPr="0069641D" w:rsidRDefault="0069641D" w:rsidP="00E80008">
      <w:pPr>
        <w:pStyle w:val="ParaAttribute10"/>
        <w:spacing w:line="276" w:lineRule="auto"/>
        <w:ind w:firstLine="709"/>
        <w:rPr>
          <w:rStyle w:val="CharAttribute484"/>
          <w:rFonts w:eastAsia="№Е"/>
          <w:i w:val="0"/>
          <w:szCs w:val="28"/>
        </w:rPr>
      </w:pPr>
      <w:r w:rsidRPr="0069641D">
        <w:rPr>
          <w:rStyle w:val="CharAttribute484"/>
          <w:rFonts w:eastAsia="№Е"/>
          <w:i w:val="0"/>
          <w:szCs w:val="28"/>
        </w:rPr>
        <w:t>- трудовой опыт, опыт участия в производственной практике;</w:t>
      </w:r>
    </w:p>
    <w:p w14:paraId="0AB64104" w14:textId="77777777" w:rsidR="0069641D" w:rsidRPr="0069641D" w:rsidRDefault="0069641D" w:rsidP="00E80008">
      <w:pPr>
        <w:pStyle w:val="ParaAttribute10"/>
        <w:spacing w:line="276" w:lineRule="auto"/>
        <w:ind w:firstLine="709"/>
        <w:rPr>
          <w:rStyle w:val="CharAttribute484"/>
          <w:rFonts w:eastAsia="№Е"/>
          <w:i w:val="0"/>
          <w:szCs w:val="28"/>
        </w:rPr>
      </w:pPr>
      <w:r w:rsidRPr="0069641D">
        <w:rPr>
          <w:rStyle w:val="CharAttribute484"/>
          <w:rFonts w:eastAsia="№Е"/>
          <w:i w:val="0"/>
          <w:szCs w:val="28"/>
        </w:rPr>
        <w:t xml:space="preserve">- опыт дел, направленных на пользу своему родному городу или селу, стране в целом, опыт деятельного выражения собственной гражданской позиции; </w:t>
      </w:r>
    </w:p>
    <w:p w14:paraId="0CE8E8F5" w14:textId="77777777" w:rsidR="0069641D" w:rsidRPr="0069641D" w:rsidRDefault="0069641D" w:rsidP="00E80008">
      <w:pPr>
        <w:pStyle w:val="ParaAttribute10"/>
        <w:spacing w:line="276" w:lineRule="auto"/>
        <w:ind w:firstLine="709"/>
        <w:rPr>
          <w:rStyle w:val="CharAttribute484"/>
          <w:rFonts w:eastAsia="№Е"/>
          <w:i w:val="0"/>
          <w:szCs w:val="28"/>
        </w:rPr>
      </w:pPr>
      <w:r w:rsidRPr="0069641D">
        <w:rPr>
          <w:rStyle w:val="CharAttribute484"/>
          <w:rFonts w:eastAsia="№Е"/>
          <w:i w:val="0"/>
          <w:szCs w:val="28"/>
        </w:rPr>
        <w:t>- опыт природоохранных дел;</w:t>
      </w:r>
    </w:p>
    <w:p w14:paraId="5E3DC2D0" w14:textId="77777777" w:rsidR="0069641D" w:rsidRPr="0069641D" w:rsidRDefault="0069641D" w:rsidP="00E80008">
      <w:pPr>
        <w:pStyle w:val="ParaAttribute10"/>
        <w:spacing w:line="276" w:lineRule="auto"/>
        <w:ind w:firstLine="709"/>
        <w:rPr>
          <w:rStyle w:val="CharAttribute484"/>
          <w:rFonts w:eastAsia="№Е"/>
          <w:i w:val="0"/>
          <w:szCs w:val="28"/>
        </w:rPr>
      </w:pPr>
      <w:r w:rsidRPr="0069641D">
        <w:rPr>
          <w:rStyle w:val="CharAttribute484"/>
          <w:rFonts w:eastAsia="№Е"/>
          <w:i w:val="0"/>
          <w:szCs w:val="28"/>
        </w:rPr>
        <w:t>- опыт разрешения возникающих конфликтных ситуаций в школе, дома или на улице;</w:t>
      </w:r>
    </w:p>
    <w:p w14:paraId="02678E2B" w14:textId="77777777" w:rsidR="0069641D" w:rsidRPr="0069641D" w:rsidRDefault="0069641D" w:rsidP="00E80008">
      <w:pPr>
        <w:pStyle w:val="ParaAttribute10"/>
        <w:spacing w:line="276" w:lineRule="auto"/>
        <w:ind w:firstLine="709"/>
        <w:rPr>
          <w:rStyle w:val="CharAttribute484"/>
          <w:rFonts w:eastAsia="№Е"/>
          <w:i w:val="0"/>
          <w:szCs w:val="28"/>
        </w:rPr>
      </w:pPr>
      <w:r w:rsidRPr="0069641D">
        <w:rPr>
          <w:rStyle w:val="CharAttribute484"/>
          <w:rFonts w:eastAsia="№Е"/>
          <w:i w:val="0"/>
          <w:szCs w:val="28"/>
        </w:rPr>
        <w:t>- опыт самостоятельного приобретения новых знаний, проведения научных исследований, опыт проектной деятельности;</w:t>
      </w:r>
    </w:p>
    <w:p w14:paraId="59C5AA9D" w14:textId="77777777" w:rsidR="0069641D" w:rsidRPr="0069641D" w:rsidRDefault="0069641D" w:rsidP="00E80008">
      <w:pPr>
        <w:pStyle w:val="ParaAttribute10"/>
        <w:spacing w:line="276" w:lineRule="auto"/>
        <w:ind w:firstLine="709"/>
        <w:rPr>
          <w:rStyle w:val="CharAttribute484"/>
          <w:rFonts w:eastAsia="№Е"/>
          <w:i w:val="0"/>
          <w:szCs w:val="28"/>
        </w:rPr>
      </w:pPr>
      <w:r w:rsidRPr="0069641D">
        <w:rPr>
          <w:rStyle w:val="CharAttribute484"/>
          <w:rFonts w:eastAsia="№Е"/>
          <w:i w:val="0"/>
          <w:szCs w:val="28"/>
        </w:rPr>
        <w:t xml:space="preserve">- опыт изучения, защиты и восстановления культурного наследия человечества, опыт создания собственных произведений культуры, опыт творческого самовыражения; </w:t>
      </w:r>
    </w:p>
    <w:p w14:paraId="0F2F1C36" w14:textId="77777777" w:rsidR="0069641D" w:rsidRPr="0069641D" w:rsidRDefault="0069641D" w:rsidP="00E80008">
      <w:pPr>
        <w:pStyle w:val="ParaAttribute10"/>
        <w:spacing w:line="276" w:lineRule="auto"/>
        <w:ind w:firstLine="709"/>
        <w:rPr>
          <w:rStyle w:val="CharAttribute484"/>
          <w:rFonts w:eastAsia="№Е"/>
          <w:i w:val="0"/>
          <w:szCs w:val="28"/>
        </w:rPr>
      </w:pPr>
      <w:r w:rsidRPr="0069641D">
        <w:rPr>
          <w:rStyle w:val="CharAttribute484"/>
          <w:rFonts w:eastAsia="№Е"/>
          <w:i w:val="0"/>
          <w:szCs w:val="28"/>
        </w:rPr>
        <w:t xml:space="preserve">- опыт ведения здорового образа жизни и заботы о здоровье других людей; </w:t>
      </w:r>
    </w:p>
    <w:p w14:paraId="1D59FF90" w14:textId="77777777" w:rsidR="0069641D" w:rsidRPr="0069641D" w:rsidRDefault="0069641D" w:rsidP="00E80008">
      <w:pPr>
        <w:pStyle w:val="ParaAttribute10"/>
        <w:spacing w:line="276" w:lineRule="auto"/>
        <w:ind w:firstLine="709"/>
        <w:rPr>
          <w:rStyle w:val="CharAttribute484"/>
          <w:rFonts w:eastAsia="№Е"/>
          <w:i w:val="0"/>
          <w:szCs w:val="28"/>
        </w:rPr>
      </w:pPr>
      <w:r w:rsidRPr="0069641D">
        <w:rPr>
          <w:rStyle w:val="CharAttribute484"/>
          <w:rFonts w:eastAsia="№Е"/>
          <w:i w:val="0"/>
          <w:szCs w:val="28"/>
        </w:rPr>
        <w:t>- опыт оказания помощи окружающим, заботы о малышах или пожилых людях, волонтерский опыт;</w:t>
      </w:r>
    </w:p>
    <w:p w14:paraId="20ADF6C7" w14:textId="77777777" w:rsidR="0069641D" w:rsidRPr="0069641D" w:rsidRDefault="0069641D" w:rsidP="00E80008">
      <w:pPr>
        <w:pStyle w:val="ParaAttribute10"/>
        <w:spacing w:line="276" w:lineRule="auto"/>
        <w:ind w:firstLine="709"/>
        <w:rPr>
          <w:rStyle w:val="CharAttribute484"/>
          <w:rFonts w:eastAsia="№Е"/>
          <w:i w:val="0"/>
          <w:szCs w:val="28"/>
        </w:rPr>
      </w:pPr>
      <w:r w:rsidRPr="0069641D">
        <w:rPr>
          <w:rStyle w:val="CharAttribute484"/>
          <w:rFonts w:eastAsia="№Е"/>
          <w:i w:val="0"/>
          <w:szCs w:val="28"/>
        </w:rPr>
        <w:t>- опыт самопознания и самоанализа, опыт социально приемлемого самовыражения и самореализации.</w:t>
      </w:r>
    </w:p>
    <w:p w14:paraId="4CE1045D" w14:textId="77777777" w:rsidR="0069641D" w:rsidRPr="0069641D" w:rsidRDefault="0069641D" w:rsidP="00E80008">
      <w:pPr>
        <w:pStyle w:val="ParaAttribute10"/>
        <w:spacing w:line="276" w:lineRule="auto"/>
        <w:ind w:firstLine="709"/>
        <w:rPr>
          <w:rStyle w:val="CharAttribute485"/>
          <w:rFonts w:eastAsia="№Е"/>
          <w:i w:val="0"/>
          <w:sz w:val="28"/>
          <w:szCs w:val="28"/>
        </w:rPr>
      </w:pPr>
      <w:r w:rsidRPr="0069641D">
        <w:rPr>
          <w:rStyle w:val="CharAttribute484"/>
          <w:rFonts w:eastAsia="№Е"/>
          <w:i w:val="0"/>
          <w:szCs w:val="28"/>
        </w:rPr>
        <w:t xml:space="preserve">Выделение в общей цели воспитания целевых приоритетов, связанных с возрастными особенностями воспитанников, </w:t>
      </w:r>
      <w:r w:rsidRPr="0069641D">
        <w:rPr>
          <w:rStyle w:val="CharAttribute484"/>
          <w:rFonts w:eastAsia="№Е"/>
          <w:b/>
          <w:bCs/>
          <w:iCs/>
          <w:szCs w:val="28"/>
        </w:rPr>
        <w:t>не означает игнорирования других составляющих общей цели воспитания</w:t>
      </w:r>
      <w:r w:rsidRPr="0069641D">
        <w:rPr>
          <w:rStyle w:val="CharAttribute484"/>
          <w:rFonts w:eastAsia="№Е"/>
          <w:i w:val="0"/>
          <w:szCs w:val="28"/>
        </w:rPr>
        <w:t>. Приоритет — это то, чему педагогам</w:t>
      </w:r>
      <w:r>
        <w:rPr>
          <w:rStyle w:val="CharAttribute484"/>
          <w:rFonts w:eastAsia="№Е"/>
          <w:i w:val="0"/>
          <w:szCs w:val="28"/>
        </w:rPr>
        <w:t>, работающим с обучающимися</w:t>
      </w:r>
      <w:r w:rsidRPr="0069641D">
        <w:rPr>
          <w:rStyle w:val="CharAttribute484"/>
          <w:rFonts w:eastAsia="№Е"/>
          <w:i w:val="0"/>
          <w:szCs w:val="28"/>
        </w:rPr>
        <w:t xml:space="preserve"> конкретной возрастной категории, предстоит уделять большее, но не единственное внимание.</w:t>
      </w:r>
      <w:r w:rsidRPr="0069641D">
        <w:rPr>
          <w:rStyle w:val="CharAttribute485"/>
          <w:rFonts w:eastAsia="№Е"/>
          <w:i w:val="0"/>
          <w:sz w:val="28"/>
          <w:szCs w:val="28"/>
        </w:rPr>
        <w:t> </w:t>
      </w:r>
    </w:p>
    <w:p w14:paraId="6F7135FB" w14:textId="77777777" w:rsidR="0069641D" w:rsidRPr="0069641D" w:rsidRDefault="0069641D" w:rsidP="00E80008">
      <w:pPr>
        <w:spacing w:after="0"/>
        <w:ind w:firstLine="709"/>
        <w:jc w:val="both"/>
        <w:rPr>
          <w:rStyle w:val="CharAttribute484"/>
          <w:rFonts w:eastAsia="№Е" w:hAnsi="Times New Roman" w:cs="Times New Roman"/>
          <w:i w:val="0"/>
          <w:iCs/>
          <w:szCs w:val="28"/>
        </w:rPr>
      </w:pPr>
      <w:r w:rsidRPr="0069641D">
        <w:rPr>
          <w:rStyle w:val="CharAttribute484"/>
          <w:rFonts w:eastAsia="№Е" w:hAnsi="Times New Roman" w:cs="Times New Roman"/>
          <w:i w:val="0"/>
          <w:iCs/>
          <w:szCs w:val="28"/>
        </w:rPr>
        <w:lastRenderedPageBreak/>
        <w:t>Добросовестная работа педагогов, направленная на достижение поставленной цели,</w:t>
      </w:r>
      <w:r w:rsidRPr="0069641D">
        <w:rPr>
          <w:rStyle w:val="CharAttribute484"/>
          <w:rFonts w:eastAsia="№Е" w:hAnsi="Times New Roman" w:cs="Times New Roman"/>
          <w:b/>
          <w:bCs/>
          <w:szCs w:val="28"/>
        </w:rPr>
        <w:t xml:space="preserve"> </w:t>
      </w:r>
      <w:r w:rsidRPr="0069641D">
        <w:rPr>
          <w:rStyle w:val="CharAttribute484"/>
          <w:rFonts w:eastAsia="№Е" w:hAnsi="Times New Roman" w:cs="Times New Roman"/>
          <w:i w:val="0"/>
          <w:iCs/>
          <w:szCs w:val="28"/>
        </w:rPr>
        <w:t>позволит ребенку получить необходимые социальные навыки, которые помогут ему лучше ориентироваться в сложном мире человеческих взаимоотношений, эффективнее налаживать коммуникацию с окружающими, увереннее себя чувствовать во взаимодействии с ними, продуктивнее сотрудничать с людьми разных возрастов и разного социального положения, смелее искать и находить выходы из трудных жизненных ситуаций, осмысленнее выбирать свой жизненный путь в сложных поисках счастья для себя и окружающих его людей.</w:t>
      </w:r>
    </w:p>
    <w:p w14:paraId="6530C1FC" w14:textId="2C52C0C6" w:rsidR="0069641D" w:rsidRPr="0069641D" w:rsidRDefault="0069641D" w:rsidP="00E80008">
      <w:pPr>
        <w:pStyle w:val="ParaAttribute16"/>
        <w:spacing w:line="276" w:lineRule="auto"/>
        <w:ind w:left="0" w:firstLine="709"/>
        <w:rPr>
          <w:rStyle w:val="CharAttribute484"/>
          <w:rFonts w:eastAsia="№Е"/>
          <w:i w:val="0"/>
          <w:szCs w:val="28"/>
        </w:rPr>
      </w:pPr>
      <w:r w:rsidRPr="0069641D">
        <w:rPr>
          <w:rStyle w:val="CharAttribute484"/>
          <w:rFonts w:eastAsia="№Е"/>
          <w:i w:val="0"/>
          <w:szCs w:val="28"/>
        </w:rPr>
        <w:t xml:space="preserve">Достижению поставленной цели воспитания </w:t>
      </w:r>
      <w:r w:rsidR="00FF30F2">
        <w:rPr>
          <w:rStyle w:val="CharAttribute484"/>
          <w:rFonts w:eastAsia="№Е"/>
          <w:i w:val="0"/>
          <w:szCs w:val="28"/>
        </w:rPr>
        <w:t>обучающихся</w:t>
      </w:r>
      <w:r w:rsidRPr="0069641D">
        <w:rPr>
          <w:rStyle w:val="CharAttribute484"/>
          <w:rFonts w:eastAsia="№Е"/>
          <w:i w:val="0"/>
          <w:szCs w:val="28"/>
        </w:rPr>
        <w:t xml:space="preserve"> будет способствовать решение следующих основных </w:t>
      </w:r>
      <w:r w:rsidRPr="0069641D">
        <w:rPr>
          <w:rStyle w:val="CharAttribute484"/>
          <w:rFonts w:eastAsia="№Е"/>
          <w:b/>
          <w:szCs w:val="28"/>
        </w:rPr>
        <w:t>задач</w:t>
      </w:r>
      <w:r>
        <w:rPr>
          <w:rStyle w:val="CharAttribute484"/>
          <w:rFonts w:eastAsia="№Е"/>
          <w:b/>
          <w:szCs w:val="28"/>
        </w:rPr>
        <w:t>:</w:t>
      </w:r>
      <w:r w:rsidRPr="0069641D">
        <w:rPr>
          <w:rStyle w:val="CharAttribute484"/>
          <w:rFonts w:eastAsia="№Е"/>
          <w:i w:val="0"/>
          <w:szCs w:val="28"/>
        </w:rPr>
        <w:t xml:space="preserve"> </w:t>
      </w:r>
    </w:p>
    <w:p w14:paraId="1A8EDEA7" w14:textId="77777777" w:rsidR="0069641D" w:rsidRPr="0069641D" w:rsidRDefault="0069641D" w:rsidP="00E80008">
      <w:pPr>
        <w:pStyle w:val="ParaAttribute16"/>
        <w:numPr>
          <w:ilvl w:val="0"/>
          <w:numId w:val="2"/>
        </w:numPr>
        <w:tabs>
          <w:tab w:val="left" w:pos="1134"/>
        </w:tabs>
        <w:spacing w:line="276" w:lineRule="auto"/>
        <w:ind w:left="0" w:firstLine="709"/>
        <w:rPr>
          <w:sz w:val="28"/>
          <w:szCs w:val="28"/>
        </w:rPr>
      </w:pPr>
      <w:r w:rsidRPr="0069641D">
        <w:rPr>
          <w:color w:val="000000"/>
          <w:w w:val="0"/>
          <w:sz w:val="28"/>
          <w:szCs w:val="28"/>
        </w:rPr>
        <w:t>реализовывать воспитательные возможности</w:t>
      </w:r>
      <w:r w:rsidRPr="0069641D">
        <w:rPr>
          <w:sz w:val="28"/>
          <w:szCs w:val="28"/>
        </w:rPr>
        <w:t xml:space="preserve"> о</w:t>
      </w:r>
      <w:r w:rsidRPr="0069641D">
        <w:rPr>
          <w:color w:val="000000"/>
          <w:w w:val="0"/>
          <w:sz w:val="28"/>
          <w:szCs w:val="28"/>
        </w:rPr>
        <w:t>бщ</w:t>
      </w:r>
      <w:r>
        <w:rPr>
          <w:color w:val="000000"/>
          <w:w w:val="0"/>
          <w:sz w:val="28"/>
          <w:szCs w:val="28"/>
        </w:rPr>
        <w:t xml:space="preserve">их </w:t>
      </w:r>
      <w:r w:rsidRPr="0069641D">
        <w:rPr>
          <w:color w:val="000000"/>
          <w:w w:val="0"/>
          <w:sz w:val="28"/>
          <w:szCs w:val="28"/>
        </w:rPr>
        <w:t xml:space="preserve">ключевых </w:t>
      </w:r>
      <w:r w:rsidRPr="0069641D">
        <w:rPr>
          <w:sz w:val="28"/>
          <w:szCs w:val="28"/>
        </w:rPr>
        <w:t>дел</w:t>
      </w:r>
      <w:r w:rsidRPr="0069641D">
        <w:rPr>
          <w:color w:val="000000"/>
          <w:w w:val="0"/>
          <w:sz w:val="28"/>
          <w:szCs w:val="28"/>
        </w:rPr>
        <w:t>,</w:t>
      </w:r>
      <w:r w:rsidRPr="0069641D">
        <w:rPr>
          <w:sz w:val="28"/>
          <w:szCs w:val="28"/>
        </w:rPr>
        <w:t xml:space="preserve"> поддерживать традиции их </w:t>
      </w:r>
      <w:r w:rsidRPr="0069641D">
        <w:rPr>
          <w:color w:val="000000"/>
          <w:w w:val="0"/>
          <w:sz w:val="28"/>
          <w:szCs w:val="28"/>
        </w:rPr>
        <w:t xml:space="preserve">коллективного планирования, организации, проведения и анализа в </w:t>
      </w:r>
      <w:r>
        <w:rPr>
          <w:color w:val="000000"/>
          <w:w w:val="0"/>
          <w:sz w:val="28"/>
          <w:szCs w:val="28"/>
        </w:rPr>
        <w:t>объединении</w:t>
      </w:r>
      <w:r w:rsidRPr="0069641D">
        <w:rPr>
          <w:color w:val="000000"/>
          <w:w w:val="0"/>
          <w:sz w:val="28"/>
          <w:szCs w:val="28"/>
        </w:rPr>
        <w:t>;</w:t>
      </w:r>
    </w:p>
    <w:p w14:paraId="76007B0A" w14:textId="77777777" w:rsidR="0069641D" w:rsidRPr="0069641D" w:rsidRDefault="0069641D" w:rsidP="00E80008">
      <w:pPr>
        <w:pStyle w:val="ParaAttribute16"/>
        <w:numPr>
          <w:ilvl w:val="0"/>
          <w:numId w:val="2"/>
        </w:numPr>
        <w:tabs>
          <w:tab w:val="left" w:pos="1134"/>
        </w:tabs>
        <w:spacing w:line="276" w:lineRule="auto"/>
        <w:ind w:left="0" w:firstLine="709"/>
        <w:rPr>
          <w:sz w:val="28"/>
          <w:szCs w:val="28"/>
        </w:rPr>
      </w:pPr>
      <w:r w:rsidRPr="0069641D">
        <w:rPr>
          <w:sz w:val="28"/>
          <w:szCs w:val="28"/>
        </w:rPr>
        <w:t xml:space="preserve">реализовывать потенциал </w:t>
      </w:r>
      <w:r>
        <w:rPr>
          <w:sz w:val="28"/>
          <w:szCs w:val="28"/>
        </w:rPr>
        <w:t>педагога</w:t>
      </w:r>
      <w:r w:rsidRPr="0069641D">
        <w:rPr>
          <w:sz w:val="28"/>
          <w:szCs w:val="28"/>
        </w:rPr>
        <w:t xml:space="preserve"> в воспитании </w:t>
      </w:r>
      <w:r>
        <w:rPr>
          <w:sz w:val="28"/>
          <w:szCs w:val="28"/>
        </w:rPr>
        <w:t>обучающихся</w:t>
      </w:r>
      <w:r w:rsidRPr="0069641D">
        <w:rPr>
          <w:sz w:val="28"/>
          <w:szCs w:val="28"/>
        </w:rPr>
        <w:t xml:space="preserve">, поддерживать активное участие </w:t>
      </w:r>
      <w:r>
        <w:rPr>
          <w:sz w:val="28"/>
          <w:szCs w:val="28"/>
        </w:rPr>
        <w:t>объединений</w:t>
      </w:r>
      <w:r w:rsidRPr="0069641D">
        <w:rPr>
          <w:sz w:val="28"/>
          <w:szCs w:val="28"/>
        </w:rPr>
        <w:t xml:space="preserve"> в жизни </w:t>
      </w:r>
      <w:r>
        <w:rPr>
          <w:sz w:val="28"/>
          <w:szCs w:val="28"/>
        </w:rPr>
        <w:t>эколого-биологического центра</w:t>
      </w:r>
      <w:r w:rsidRPr="0069641D">
        <w:rPr>
          <w:sz w:val="28"/>
          <w:szCs w:val="28"/>
        </w:rPr>
        <w:t>;</w:t>
      </w:r>
    </w:p>
    <w:p w14:paraId="0B7D2EB0" w14:textId="77777777" w:rsidR="0069641D" w:rsidRPr="0069641D" w:rsidRDefault="0069641D" w:rsidP="00E80008">
      <w:pPr>
        <w:pStyle w:val="ParaAttribute16"/>
        <w:numPr>
          <w:ilvl w:val="0"/>
          <w:numId w:val="2"/>
        </w:numPr>
        <w:tabs>
          <w:tab w:val="left" w:pos="1134"/>
        </w:tabs>
        <w:spacing w:line="276" w:lineRule="auto"/>
        <w:ind w:left="0" w:firstLine="709"/>
        <w:rPr>
          <w:rStyle w:val="CharAttribute484"/>
          <w:rFonts w:eastAsia="№Е"/>
          <w:i w:val="0"/>
          <w:szCs w:val="28"/>
        </w:rPr>
      </w:pPr>
      <w:r w:rsidRPr="0069641D">
        <w:rPr>
          <w:rStyle w:val="CharAttribute484"/>
          <w:rFonts w:eastAsia="№Е"/>
          <w:i w:val="0"/>
          <w:szCs w:val="28"/>
        </w:rPr>
        <w:t xml:space="preserve">использовать в воспитании детей возможности </w:t>
      </w:r>
      <w:r>
        <w:rPr>
          <w:rStyle w:val="CharAttribute484"/>
          <w:rFonts w:eastAsia="№Е"/>
          <w:i w:val="0"/>
          <w:szCs w:val="28"/>
        </w:rPr>
        <w:t>занятия</w:t>
      </w:r>
      <w:r w:rsidRPr="0069641D">
        <w:rPr>
          <w:rStyle w:val="CharAttribute484"/>
          <w:rFonts w:eastAsia="№Е"/>
          <w:i w:val="0"/>
          <w:szCs w:val="28"/>
        </w:rPr>
        <w:t xml:space="preserve">, поддерживать использование на </w:t>
      </w:r>
      <w:r>
        <w:rPr>
          <w:rStyle w:val="CharAttribute484"/>
          <w:rFonts w:eastAsia="№Е"/>
          <w:i w:val="0"/>
          <w:szCs w:val="28"/>
        </w:rPr>
        <w:t>занятиях</w:t>
      </w:r>
      <w:r w:rsidRPr="0069641D">
        <w:rPr>
          <w:rStyle w:val="CharAttribute484"/>
          <w:rFonts w:eastAsia="№Е"/>
          <w:i w:val="0"/>
          <w:szCs w:val="28"/>
        </w:rPr>
        <w:t xml:space="preserve"> интерактивных форм с </w:t>
      </w:r>
      <w:r>
        <w:rPr>
          <w:rStyle w:val="CharAttribute484"/>
          <w:rFonts w:eastAsia="№Е"/>
          <w:i w:val="0"/>
          <w:szCs w:val="28"/>
        </w:rPr>
        <w:t>об</w:t>
      </w:r>
      <w:r w:rsidRPr="0069641D">
        <w:rPr>
          <w:rStyle w:val="CharAttribute484"/>
          <w:rFonts w:eastAsia="№Е"/>
          <w:i w:val="0"/>
          <w:szCs w:val="28"/>
        </w:rPr>
        <w:t>уча</w:t>
      </w:r>
      <w:r>
        <w:rPr>
          <w:rStyle w:val="CharAttribute484"/>
          <w:rFonts w:eastAsia="№Е"/>
          <w:i w:val="0"/>
          <w:szCs w:val="28"/>
        </w:rPr>
        <w:t>ю</w:t>
      </w:r>
      <w:r w:rsidRPr="0069641D">
        <w:rPr>
          <w:rStyle w:val="CharAttribute484"/>
          <w:rFonts w:eastAsia="№Е"/>
          <w:i w:val="0"/>
          <w:szCs w:val="28"/>
        </w:rPr>
        <w:t xml:space="preserve">щимися; </w:t>
      </w:r>
    </w:p>
    <w:p w14:paraId="5C74D9BF" w14:textId="77777777" w:rsidR="0069641D" w:rsidRPr="0069641D" w:rsidRDefault="0069641D" w:rsidP="00E80008">
      <w:pPr>
        <w:pStyle w:val="ParaAttribute16"/>
        <w:numPr>
          <w:ilvl w:val="0"/>
          <w:numId w:val="2"/>
        </w:numPr>
        <w:tabs>
          <w:tab w:val="left" w:pos="1134"/>
        </w:tabs>
        <w:spacing w:line="276" w:lineRule="auto"/>
        <w:ind w:left="0" w:firstLine="709"/>
        <w:rPr>
          <w:sz w:val="28"/>
          <w:szCs w:val="28"/>
        </w:rPr>
      </w:pPr>
      <w:r w:rsidRPr="0069641D">
        <w:rPr>
          <w:sz w:val="28"/>
          <w:szCs w:val="28"/>
        </w:rPr>
        <w:t xml:space="preserve">инициировать и поддерживать </w:t>
      </w:r>
      <w:r>
        <w:rPr>
          <w:sz w:val="28"/>
          <w:szCs w:val="28"/>
        </w:rPr>
        <w:t>детского</w:t>
      </w:r>
      <w:r w:rsidRPr="0069641D">
        <w:rPr>
          <w:sz w:val="28"/>
          <w:szCs w:val="28"/>
        </w:rPr>
        <w:t xml:space="preserve"> самоуправление – как на уровне </w:t>
      </w:r>
      <w:r>
        <w:rPr>
          <w:sz w:val="28"/>
          <w:szCs w:val="28"/>
        </w:rPr>
        <w:t>центра</w:t>
      </w:r>
      <w:r w:rsidRPr="0069641D">
        <w:rPr>
          <w:sz w:val="28"/>
          <w:szCs w:val="28"/>
        </w:rPr>
        <w:t xml:space="preserve">, так и на уровне </w:t>
      </w:r>
      <w:r>
        <w:rPr>
          <w:sz w:val="28"/>
          <w:szCs w:val="28"/>
        </w:rPr>
        <w:t>объединений</w:t>
      </w:r>
      <w:r w:rsidRPr="0069641D">
        <w:rPr>
          <w:sz w:val="28"/>
          <w:szCs w:val="28"/>
        </w:rPr>
        <w:t xml:space="preserve">; </w:t>
      </w:r>
    </w:p>
    <w:p w14:paraId="09D25CFE" w14:textId="77777777" w:rsidR="0069641D" w:rsidRPr="0069641D" w:rsidRDefault="0069641D" w:rsidP="00E80008">
      <w:pPr>
        <w:pStyle w:val="ParaAttribute16"/>
        <w:numPr>
          <w:ilvl w:val="0"/>
          <w:numId w:val="2"/>
        </w:numPr>
        <w:tabs>
          <w:tab w:val="left" w:pos="1134"/>
        </w:tabs>
        <w:spacing w:line="276" w:lineRule="auto"/>
        <w:ind w:left="0" w:firstLine="709"/>
        <w:rPr>
          <w:sz w:val="28"/>
          <w:szCs w:val="28"/>
        </w:rPr>
      </w:pPr>
      <w:r w:rsidRPr="0069641D">
        <w:rPr>
          <w:sz w:val="28"/>
          <w:szCs w:val="28"/>
        </w:rPr>
        <w:t xml:space="preserve">поддерживать деятельность функционирующих на базе </w:t>
      </w:r>
      <w:r>
        <w:rPr>
          <w:sz w:val="28"/>
          <w:szCs w:val="28"/>
        </w:rPr>
        <w:t>центра</w:t>
      </w:r>
      <w:r w:rsidRPr="0069641D">
        <w:rPr>
          <w:sz w:val="28"/>
          <w:szCs w:val="28"/>
        </w:rPr>
        <w:t xml:space="preserve"> д</w:t>
      </w:r>
      <w:r w:rsidRPr="0069641D">
        <w:rPr>
          <w:color w:val="000000"/>
          <w:w w:val="0"/>
          <w:sz w:val="28"/>
          <w:szCs w:val="28"/>
        </w:rPr>
        <w:t>етских общественных объединений и организаций;</w:t>
      </w:r>
    </w:p>
    <w:p w14:paraId="66461F43" w14:textId="77777777" w:rsidR="0069641D" w:rsidRPr="0069641D" w:rsidRDefault="0069641D" w:rsidP="00E80008">
      <w:pPr>
        <w:pStyle w:val="ParaAttribute16"/>
        <w:numPr>
          <w:ilvl w:val="0"/>
          <w:numId w:val="2"/>
        </w:numPr>
        <w:tabs>
          <w:tab w:val="left" w:pos="1134"/>
        </w:tabs>
        <w:spacing w:line="276" w:lineRule="auto"/>
        <w:ind w:left="0" w:firstLine="709"/>
        <w:rPr>
          <w:rStyle w:val="CharAttribute484"/>
          <w:rFonts w:eastAsia="№Е"/>
          <w:i w:val="0"/>
          <w:szCs w:val="28"/>
        </w:rPr>
      </w:pPr>
      <w:r w:rsidRPr="0069641D">
        <w:rPr>
          <w:rStyle w:val="CharAttribute484"/>
          <w:rFonts w:eastAsia="№Е"/>
          <w:i w:val="0"/>
          <w:szCs w:val="28"/>
        </w:rPr>
        <w:t xml:space="preserve">организовывать для </w:t>
      </w:r>
      <w:r>
        <w:rPr>
          <w:rStyle w:val="CharAttribute484"/>
          <w:rFonts w:eastAsia="№Е"/>
          <w:i w:val="0"/>
          <w:szCs w:val="28"/>
        </w:rPr>
        <w:t xml:space="preserve">обучающихся </w:t>
      </w:r>
      <w:r w:rsidRPr="0069641D">
        <w:rPr>
          <w:rStyle w:val="CharAttribute484"/>
          <w:rFonts w:eastAsia="№Е"/>
          <w:i w:val="0"/>
          <w:szCs w:val="28"/>
        </w:rPr>
        <w:t xml:space="preserve"> </w:t>
      </w:r>
      <w:r w:rsidRPr="0069641D">
        <w:rPr>
          <w:color w:val="000000"/>
          <w:w w:val="0"/>
          <w:sz w:val="28"/>
          <w:szCs w:val="28"/>
        </w:rPr>
        <w:t>экскурсии, экспедиции, походы и реализовывать их воспитательный потенциал;</w:t>
      </w:r>
    </w:p>
    <w:p w14:paraId="2B2A46E0" w14:textId="77777777" w:rsidR="0069641D" w:rsidRPr="0069641D" w:rsidRDefault="0069641D" w:rsidP="00E80008">
      <w:pPr>
        <w:pStyle w:val="ParaAttribute16"/>
        <w:numPr>
          <w:ilvl w:val="0"/>
          <w:numId w:val="2"/>
        </w:numPr>
        <w:tabs>
          <w:tab w:val="left" w:pos="1134"/>
        </w:tabs>
        <w:spacing w:line="276" w:lineRule="auto"/>
        <w:ind w:left="0" w:firstLine="709"/>
        <w:rPr>
          <w:rStyle w:val="CharAttribute484"/>
          <w:rFonts w:eastAsia="№Е"/>
          <w:i w:val="0"/>
          <w:szCs w:val="28"/>
        </w:rPr>
      </w:pPr>
      <w:r w:rsidRPr="0069641D">
        <w:rPr>
          <w:rStyle w:val="CharAttribute484"/>
          <w:rFonts w:eastAsia="№Е"/>
          <w:i w:val="0"/>
          <w:szCs w:val="28"/>
        </w:rPr>
        <w:t xml:space="preserve">организовать работу медиа, реализовывать их воспитательный потенциал; </w:t>
      </w:r>
    </w:p>
    <w:p w14:paraId="0FEDCAAE" w14:textId="77777777" w:rsidR="0069641D" w:rsidRPr="0069641D" w:rsidRDefault="0069641D" w:rsidP="00E80008">
      <w:pPr>
        <w:pStyle w:val="ParaAttribute16"/>
        <w:numPr>
          <w:ilvl w:val="0"/>
          <w:numId w:val="2"/>
        </w:numPr>
        <w:tabs>
          <w:tab w:val="left" w:pos="1134"/>
        </w:tabs>
        <w:spacing w:line="276" w:lineRule="auto"/>
        <w:ind w:left="0" w:firstLine="709"/>
        <w:rPr>
          <w:rStyle w:val="CharAttribute484"/>
          <w:rFonts w:eastAsia="№Е"/>
          <w:i w:val="0"/>
          <w:szCs w:val="28"/>
        </w:rPr>
      </w:pPr>
      <w:r w:rsidRPr="0069641D">
        <w:rPr>
          <w:rStyle w:val="CharAttribute484"/>
          <w:rFonts w:eastAsia="№Е"/>
          <w:i w:val="0"/>
          <w:szCs w:val="28"/>
        </w:rPr>
        <w:t xml:space="preserve">развивать </w:t>
      </w:r>
      <w:r w:rsidRPr="0069641D">
        <w:rPr>
          <w:color w:val="000000"/>
          <w:w w:val="0"/>
          <w:sz w:val="28"/>
          <w:szCs w:val="28"/>
        </w:rPr>
        <w:t xml:space="preserve">предметно-эстетическую среду </w:t>
      </w:r>
      <w:r>
        <w:rPr>
          <w:color w:val="000000"/>
          <w:w w:val="0"/>
          <w:sz w:val="28"/>
          <w:szCs w:val="28"/>
        </w:rPr>
        <w:t>центра</w:t>
      </w:r>
      <w:r w:rsidRPr="0069641D">
        <w:rPr>
          <w:rStyle w:val="CharAttribute484"/>
          <w:rFonts w:eastAsia="№Е"/>
          <w:i w:val="0"/>
          <w:szCs w:val="28"/>
        </w:rPr>
        <w:t xml:space="preserve"> и реализовывать ее воспитательные возможности;</w:t>
      </w:r>
    </w:p>
    <w:p w14:paraId="30853DBE" w14:textId="77777777" w:rsidR="0069641D" w:rsidRPr="0069641D" w:rsidRDefault="0069641D" w:rsidP="00E80008">
      <w:pPr>
        <w:pStyle w:val="ParaAttribute16"/>
        <w:numPr>
          <w:ilvl w:val="0"/>
          <w:numId w:val="2"/>
        </w:numPr>
        <w:tabs>
          <w:tab w:val="left" w:pos="1134"/>
        </w:tabs>
        <w:spacing w:line="276" w:lineRule="auto"/>
        <w:ind w:left="0" w:firstLine="709"/>
        <w:rPr>
          <w:sz w:val="28"/>
          <w:szCs w:val="28"/>
        </w:rPr>
      </w:pPr>
      <w:r w:rsidRPr="0069641D">
        <w:rPr>
          <w:rStyle w:val="CharAttribute484"/>
          <w:rFonts w:eastAsia="№Е"/>
          <w:i w:val="0"/>
          <w:szCs w:val="28"/>
        </w:rPr>
        <w:t xml:space="preserve">организовать работу с семьями </w:t>
      </w:r>
      <w:r>
        <w:rPr>
          <w:rStyle w:val="CharAttribute484"/>
          <w:rFonts w:eastAsia="№Е"/>
          <w:i w:val="0"/>
          <w:szCs w:val="28"/>
        </w:rPr>
        <w:t>обучающихся</w:t>
      </w:r>
      <w:r w:rsidRPr="0069641D">
        <w:rPr>
          <w:rStyle w:val="CharAttribute484"/>
          <w:rFonts w:eastAsia="№Е"/>
          <w:i w:val="0"/>
          <w:szCs w:val="28"/>
        </w:rPr>
        <w:t>, их родителями или законными представителями, направленную на совместное решение проблем личностного развития детей.</w:t>
      </w:r>
    </w:p>
    <w:p w14:paraId="029E7546" w14:textId="77777777" w:rsidR="0069641D" w:rsidRDefault="0069641D" w:rsidP="00E80008">
      <w:pPr>
        <w:pStyle w:val="ParaAttribute16"/>
        <w:spacing w:line="276" w:lineRule="auto"/>
        <w:ind w:left="0" w:firstLine="709"/>
        <w:rPr>
          <w:rStyle w:val="CharAttribute484"/>
          <w:rFonts w:eastAsia="№Е"/>
          <w:i w:val="0"/>
          <w:szCs w:val="28"/>
        </w:rPr>
      </w:pPr>
      <w:r w:rsidRPr="0069641D">
        <w:rPr>
          <w:rStyle w:val="CharAttribute484"/>
          <w:rFonts w:eastAsia="№Е"/>
          <w:i w:val="0"/>
          <w:szCs w:val="28"/>
        </w:rPr>
        <w:t xml:space="preserve">Планомерная реализация поставленных задач позволит организовать в </w:t>
      </w:r>
      <w:r>
        <w:rPr>
          <w:rStyle w:val="CharAttribute484"/>
          <w:rFonts w:eastAsia="№Е"/>
          <w:i w:val="0"/>
          <w:szCs w:val="28"/>
        </w:rPr>
        <w:t>эколого-биологическом центре</w:t>
      </w:r>
      <w:r w:rsidRPr="0069641D">
        <w:rPr>
          <w:rStyle w:val="CharAttribute484"/>
          <w:rFonts w:eastAsia="№Е"/>
          <w:i w:val="0"/>
          <w:szCs w:val="28"/>
        </w:rPr>
        <w:t xml:space="preserve"> интересную и событийно насыщенную жизнь детей и педагогов, что станет эффективным способом профилактики антисоциального поведения </w:t>
      </w:r>
      <w:r>
        <w:rPr>
          <w:rStyle w:val="CharAttribute484"/>
          <w:rFonts w:eastAsia="№Е"/>
          <w:i w:val="0"/>
          <w:szCs w:val="28"/>
        </w:rPr>
        <w:t>обучающихся</w:t>
      </w:r>
      <w:r w:rsidRPr="0069641D">
        <w:rPr>
          <w:rStyle w:val="CharAttribute484"/>
          <w:rFonts w:eastAsia="№Е"/>
          <w:i w:val="0"/>
          <w:szCs w:val="28"/>
        </w:rPr>
        <w:t>.</w:t>
      </w:r>
    </w:p>
    <w:p w14:paraId="42399CA2" w14:textId="77777777" w:rsidR="00E80008" w:rsidRDefault="00E80008">
      <w:pPr>
        <w:rPr>
          <w:rFonts w:ascii="Times New Roman" w:hAnsi="Times New Roman" w:cs="Times New Roman"/>
          <w:b/>
          <w:color w:val="000000"/>
          <w:w w:val="0"/>
          <w:sz w:val="28"/>
          <w:szCs w:val="28"/>
        </w:rPr>
      </w:pPr>
      <w:r>
        <w:rPr>
          <w:rFonts w:ascii="Times New Roman" w:hAnsi="Times New Roman" w:cs="Times New Roman"/>
          <w:b/>
          <w:color w:val="000000"/>
          <w:w w:val="0"/>
          <w:sz w:val="28"/>
          <w:szCs w:val="28"/>
        </w:rPr>
        <w:br w:type="page"/>
      </w:r>
    </w:p>
    <w:p w14:paraId="38649005" w14:textId="505E06D9" w:rsidR="0069641D" w:rsidRDefault="0069641D" w:rsidP="006F03E1">
      <w:pPr>
        <w:spacing w:after="0" w:line="480" w:lineRule="auto"/>
        <w:jc w:val="center"/>
        <w:rPr>
          <w:rFonts w:ascii="Times New Roman" w:hAnsi="Times New Roman" w:cs="Times New Roman"/>
          <w:b/>
          <w:color w:val="000000"/>
          <w:w w:val="0"/>
          <w:sz w:val="28"/>
          <w:szCs w:val="28"/>
        </w:rPr>
      </w:pPr>
      <w:r w:rsidRPr="0069641D">
        <w:rPr>
          <w:rFonts w:ascii="Times New Roman" w:hAnsi="Times New Roman" w:cs="Times New Roman"/>
          <w:b/>
          <w:color w:val="000000"/>
          <w:w w:val="0"/>
          <w:sz w:val="28"/>
          <w:szCs w:val="28"/>
        </w:rPr>
        <w:lastRenderedPageBreak/>
        <w:t>3. ВИДЫ, ФОРМЫ И СОДЕРЖАНИЕ ДЕЯТЕЛЬНОСТИ</w:t>
      </w:r>
    </w:p>
    <w:p w14:paraId="65D5C8F2" w14:textId="77777777" w:rsidR="0069641D" w:rsidRPr="0069641D" w:rsidRDefault="0069641D" w:rsidP="00E80008">
      <w:pPr>
        <w:spacing w:after="0"/>
        <w:ind w:firstLine="709"/>
        <w:jc w:val="both"/>
        <w:rPr>
          <w:rFonts w:ascii="Times New Roman" w:hAnsi="Times New Roman" w:cs="Times New Roman"/>
          <w:color w:val="000000"/>
          <w:w w:val="0"/>
          <w:sz w:val="28"/>
          <w:szCs w:val="28"/>
        </w:rPr>
      </w:pPr>
      <w:r w:rsidRPr="0069641D">
        <w:rPr>
          <w:rFonts w:ascii="Times New Roman" w:hAnsi="Times New Roman" w:cs="Times New Roman"/>
          <w:color w:val="000000"/>
          <w:w w:val="0"/>
          <w:sz w:val="28"/>
          <w:szCs w:val="28"/>
        </w:rPr>
        <w:t xml:space="preserve">Практическая реализация цели и задач воспитания осуществляется в рамках следующих направлений воспитательной работы </w:t>
      </w:r>
      <w:r>
        <w:rPr>
          <w:rFonts w:ascii="Times New Roman" w:hAnsi="Times New Roman" w:cs="Times New Roman"/>
          <w:color w:val="000000"/>
          <w:w w:val="0"/>
          <w:sz w:val="28"/>
          <w:szCs w:val="28"/>
        </w:rPr>
        <w:t>эколого-биологического центра</w:t>
      </w:r>
      <w:r w:rsidRPr="0069641D">
        <w:rPr>
          <w:rFonts w:ascii="Times New Roman" w:hAnsi="Times New Roman" w:cs="Times New Roman"/>
          <w:color w:val="000000"/>
          <w:w w:val="0"/>
          <w:sz w:val="28"/>
          <w:szCs w:val="28"/>
        </w:rPr>
        <w:t>. Каждое из них представлено в соответствующем модуле.</w:t>
      </w:r>
    </w:p>
    <w:p w14:paraId="558AE945" w14:textId="77777777" w:rsidR="0069641D" w:rsidRPr="0069641D" w:rsidRDefault="0069641D" w:rsidP="0069641D">
      <w:pPr>
        <w:spacing w:after="0" w:line="360" w:lineRule="auto"/>
        <w:jc w:val="center"/>
        <w:rPr>
          <w:rFonts w:ascii="Times New Roman" w:hAnsi="Times New Roman" w:cs="Times New Roman"/>
          <w:b/>
          <w:iCs/>
          <w:color w:val="000000"/>
          <w:w w:val="0"/>
          <w:sz w:val="28"/>
          <w:szCs w:val="28"/>
        </w:rPr>
      </w:pPr>
      <w:r w:rsidRPr="0069641D">
        <w:rPr>
          <w:rFonts w:ascii="Times New Roman" w:hAnsi="Times New Roman" w:cs="Times New Roman"/>
          <w:b/>
          <w:iCs/>
          <w:color w:val="000000"/>
          <w:w w:val="0"/>
          <w:sz w:val="28"/>
          <w:szCs w:val="28"/>
        </w:rPr>
        <w:t xml:space="preserve">3.1. Модуль «Ключевые </w:t>
      </w:r>
      <w:r>
        <w:rPr>
          <w:rFonts w:ascii="Times New Roman" w:hAnsi="Times New Roman" w:cs="Times New Roman"/>
          <w:b/>
          <w:iCs/>
          <w:color w:val="000000"/>
          <w:w w:val="0"/>
          <w:sz w:val="28"/>
          <w:szCs w:val="28"/>
        </w:rPr>
        <w:t>общие дела эколого-биологического центра</w:t>
      </w:r>
      <w:r w:rsidRPr="0069641D">
        <w:rPr>
          <w:rFonts w:ascii="Times New Roman" w:hAnsi="Times New Roman" w:cs="Times New Roman"/>
          <w:b/>
          <w:iCs/>
          <w:color w:val="000000"/>
          <w:w w:val="0"/>
          <w:sz w:val="28"/>
          <w:szCs w:val="28"/>
        </w:rPr>
        <w:t>»</w:t>
      </w:r>
    </w:p>
    <w:p w14:paraId="4D23D17C" w14:textId="1C59067F" w:rsidR="0069641D" w:rsidRPr="0069641D" w:rsidRDefault="0069641D" w:rsidP="001B240A">
      <w:pPr>
        <w:spacing w:after="0"/>
        <w:ind w:firstLine="709"/>
        <w:jc w:val="both"/>
        <w:rPr>
          <w:rFonts w:ascii="Times New Roman" w:hAnsi="Times New Roman" w:cs="Times New Roman"/>
          <w:sz w:val="28"/>
          <w:szCs w:val="28"/>
        </w:rPr>
      </w:pPr>
      <w:r w:rsidRPr="0069641D">
        <w:rPr>
          <w:rFonts w:ascii="Times New Roman" w:hAnsi="Times New Roman" w:cs="Times New Roman"/>
          <w:color w:val="000000"/>
          <w:w w:val="0"/>
          <w:sz w:val="28"/>
          <w:szCs w:val="28"/>
        </w:rPr>
        <w:t xml:space="preserve">Ключевые дела – это главные традиционные </w:t>
      </w:r>
      <w:r>
        <w:rPr>
          <w:rFonts w:ascii="Times New Roman" w:hAnsi="Times New Roman" w:cs="Times New Roman"/>
          <w:color w:val="000000"/>
          <w:w w:val="0"/>
          <w:sz w:val="28"/>
          <w:szCs w:val="28"/>
        </w:rPr>
        <w:t>совместные</w:t>
      </w:r>
      <w:r w:rsidRPr="0069641D">
        <w:rPr>
          <w:rFonts w:ascii="Times New Roman" w:hAnsi="Times New Roman" w:cs="Times New Roman"/>
          <w:color w:val="000000"/>
          <w:w w:val="0"/>
          <w:sz w:val="28"/>
          <w:szCs w:val="28"/>
        </w:rPr>
        <w:t xml:space="preserve"> дела, в которых принимает участие большая часть </w:t>
      </w:r>
      <w:r>
        <w:rPr>
          <w:rFonts w:ascii="Times New Roman" w:hAnsi="Times New Roman" w:cs="Times New Roman"/>
          <w:color w:val="000000"/>
          <w:w w:val="0"/>
          <w:sz w:val="28"/>
          <w:szCs w:val="28"/>
        </w:rPr>
        <w:t>обучающихся</w:t>
      </w:r>
      <w:r w:rsidRPr="0069641D">
        <w:rPr>
          <w:rFonts w:ascii="Times New Roman" w:hAnsi="Times New Roman" w:cs="Times New Roman"/>
          <w:color w:val="000000"/>
          <w:w w:val="0"/>
          <w:sz w:val="28"/>
          <w:szCs w:val="28"/>
        </w:rPr>
        <w:t xml:space="preserve"> и которые обязательно планируются, готовятся, проводятся и анализируются совестно педагогами и детьми. Это не набор календарных праздников, отмечаемых в </w:t>
      </w:r>
      <w:r>
        <w:rPr>
          <w:rFonts w:ascii="Times New Roman" w:hAnsi="Times New Roman" w:cs="Times New Roman"/>
          <w:color w:val="000000"/>
          <w:w w:val="0"/>
          <w:sz w:val="28"/>
          <w:szCs w:val="28"/>
        </w:rPr>
        <w:t>центре</w:t>
      </w:r>
      <w:r w:rsidRPr="0069641D">
        <w:rPr>
          <w:rFonts w:ascii="Times New Roman" w:hAnsi="Times New Roman" w:cs="Times New Roman"/>
          <w:color w:val="000000"/>
          <w:w w:val="0"/>
          <w:sz w:val="28"/>
          <w:szCs w:val="28"/>
        </w:rPr>
        <w:t xml:space="preserve">, а комплекс коллективных творческих дел, интересных и значимых для </w:t>
      </w:r>
      <w:r>
        <w:rPr>
          <w:rFonts w:ascii="Times New Roman" w:hAnsi="Times New Roman" w:cs="Times New Roman"/>
          <w:color w:val="000000"/>
          <w:w w:val="0"/>
          <w:sz w:val="28"/>
          <w:szCs w:val="28"/>
        </w:rPr>
        <w:t>обучающихся</w:t>
      </w:r>
      <w:r w:rsidRPr="0069641D">
        <w:rPr>
          <w:rFonts w:ascii="Times New Roman" w:hAnsi="Times New Roman" w:cs="Times New Roman"/>
          <w:color w:val="000000"/>
          <w:w w:val="0"/>
          <w:sz w:val="28"/>
          <w:szCs w:val="28"/>
        </w:rPr>
        <w:t xml:space="preserve">, объединяющих их вместе с педагогами в единый коллектив. Ключевые дела </w:t>
      </w:r>
      <w:r w:rsidRPr="0069641D">
        <w:rPr>
          <w:rStyle w:val="CharAttribute484"/>
          <w:rFonts w:eastAsia="№Е" w:hAnsi="Times New Roman" w:cs="Times New Roman"/>
          <w:i w:val="0"/>
          <w:szCs w:val="28"/>
        </w:rPr>
        <w:t xml:space="preserve">обеспечивают включенность в них большого числа детей и взрослых, способствуют интенсификации их общения, ставят их в ответственную позицию к происходящему в </w:t>
      </w:r>
      <w:r w:rsidR="00FF30F2">
        <w:rPr>
          <w:rStyle w:val="CharAttribute484"/>
          <w:rFonts w:eastAsia="№Е" w:hAnsi="Times New Roman" w:cs="Times New Roman"/>
          <w:i w:val="0"/>
          <w:szCs w:val="28"/>
        </w:rPr>
        <w:t>учреждении</w:t>
      </w:r>
      <w:r w:rsidRPr="0069641D">
        <w:rPr>
          <w:rStyle w:val="CharAttribute484"/>
          <w:rFonts w:eastAsia="№Е" w:hAnsi="Times New Roman" w:cs="Times New Roman"/>
          <w:i w:val="0"/>
          <w:szCs w:val="28"/>
        </w:rPr>
        <w:t xml:space="preserve">. Введение ключевых дел в жизнь </w:t>
      </w:r>
      <w:r>
        <w:rPr>
          <w:rStyle w:val="CharAttribute484"/>
          <w:rFonts w:eastAsia="№Е" w:hAnsi="Times New Roman" w:cs="Times New Roman"/>
          <w:i w:val="0"/>
          <w:szCs w:val="28"/>
        </w:rPr>
        <w:t>центра</w:t>
      </w:r>
      <w:r w:rsidRPr="0069641D">
        <w:rPr>
          <w:rStyle w:val="CharAttribute484"/>
          <w:rFonts w:eastAsia="№Е" w:hAnsi="Times New Roman" w:cs="Times New Roman"/>
          <w:i w:val="0"/>
          <w:szCs w:val="28"/>
        </w:rPr>
        <w:t xml:space="preserve"> помогает преодолеть мероприятийный характер воспитания, сводящийся к набору мероприятий, организуемых педагогами для детей.</w:t>
      </w:r>
      <w:r w:rsidRPr="0069641D">
        <w:rPr>
          <w:rFonts w:ascii="Times New Roman" w:hAnsi="Times New Roman" w:cs="Times New Roman"/>
          <w:sz w:val="28"/>
          <w:szCs w:val="28"/>
        </w:rPr>
        <w:t xml:space="preserve"> </w:t>
      </w:r>
    </w:p>
    <w:p w14:paraId="72285E95" w14:textId="77777777" w:rsidR="0069641D" w:rsidRDefault="0069641D" w:rsidP="001B240A">
      <w:pPr>
        <w:spacing w:after="0"/>
        <w:ind w:firstLine="709"/>
        <w:jc w:val="both"/>
        <w:rPr>
          <w:rFonts w:ascii="Times New Roman" w:hAnsi="Times New Roman" w:cs="Times New Roman"/>
          <w:i/>
          <w:sz w:val="28"/>
          <w:szCs w:val="28"/>
        </w:rPr>
      </w:pPr>
      <w:r w:rsidRPr="0069641D">
        <w:rPr>
          <w:rFonts w:ascii="Times New Roman" w:hAnsi="Times New Roman" w:cs="Times New Roman"/>
          <w:sz w:val="28"/>
          <w:szCs w:val="28"/>
        </w:rPr>
        <w:t xml:space="preserve">Для этого в </w:t>
      </w:r>
      <w:r>
        <w:rPr>
          <w:rFonts w:ascii="Times New Roman" w:hAnsi="Times New Roman" w:cs="Times New Roman"/>
          <w:sz w:val="28"/>
          <w:szCs w:val="28"/>
        </w:rPr>
        <w:t>эколого-биологическом центре</w:t>
      </w:r>
      <w:r w:rsidRPr="0069641D">
        <w:rPr>
          <w:rFonts w:ascii="Times New Roman" w:hAnsi="Times New Roman" w:cs="Times New Roman"/>
          <w:sz w:val="28"/>
          <w:szCs w:val="28"/>
        </w:rPr>
        <w:t xml:space="preserve"> используются следующие формы работы</w:t>
      </w:r>
      <w:r>
        <w:rPr>
          <w:rFonts w:ascii="Times New Roman" w:hAnsi="Times New Roman" w:cs="Times New Roman"/>
          <w:sz w:val="28"/>
          <w:szCs w:val="28"/>
        </w:rPr>
        <w:t>:</w:t>
      </w:r>
    </w:p>
    <w:p w14:paraId="11C1607C" w14:textId="77777777" w:rsidR="0069641D" w:rsidRPr="0069641D" w:rsidRDefault="0069641D" w:rsidP="001B240A">
      <w:pPr>
        <w:spacing w:after="0"/>
        <w:ind w:firstLine="709"/>
        <w:jc w:val="both"/>
        <w:rPr>
          <w:rFonts w:ascii="Times New Roman" w:hAnsi="Times New Roman" w:cs="Times New Roman"/>
          <w:b/>
          <w:bCs/>
          <w:i/>
          <w:iCs/>
          <w:sz w:val="28"/>
          <w:szCs w:val="28"/>
        </w:rPr>
      </w:pPr>
      <w:r w:rsidRPr="0069641D">
        <w:rPr>
          <w:rFonts w:ascii="Times New Roman" w:hAnsi="Times New Roman" w:cs="Times New Roman"/>
          <w:b/>
          <w:bCs/>
          <w:i/>
          <w:iCs/>
          <w:sz w:val="28"/>
          <w:szCs w:val="28"/>
        </w:rPr>
        <w:t xml:space="preserve">На </w:t>
      </w:r>
      <w:r>
        <w:rPr>
          <w:rFonts w:ascii="Times New Roman" w:hAnsi="Times New Roman" w:cs="Times New Roman"/>
          <w:b/>
          <w:bCs/>
          <w:i/>
          <w:iCs/>
          <w:sz w:val="28"/>
          <w:szCs w:val="28"/>
        </w:rPr>
        <w:t>городском и районном уровне</w:t>
      </w:r>
      <w:r w:rsidRPr="0069641D">
        <w:rPr>
          <w:rFonts w:ascii="Times New Roman" w:hAnsi="Times New Roman" w:cs="Times New Roman"/>
          <w:b/>
          <w:bCs/>
          <w:i/>
          <w:iCs/>
          <w:sz w:val="28"/>
          <w:szCs w:val="28"/>
        </w:rPr>
        <w:t>:</w:t>
      </w:r>
    </w:p>
    <w:p w14:paraId="429F2D51" w14:textId="77777777" w:rsidR="0069641D" w:rsidRPr="0069641D" w:rsidRDefault="0069641D" w:rsidP="001B240A">
      <w:pPr>
        <w:widowControl w:val="0"/>
        <w:numPr>
          <w:ilvl w:val="0"/>
          <w:numId w:val="8"/>
        </w:numPr>
        <w:tabs>
          <w:tab w:val="left" w:pos="993"/>
          <w:tab w:val="left" w:pos="1310"/>
        </w:tabs>
        <w:autoSpaceDE w:val="0"/>
        <w:autoSpaceDN w:val="0"/>
        <w:spacing w:after="0"/>
        <w:ind w:left="0" w:firstLine="709"/>
        <w:jc w:val="both"/>
        <w:rPr>
          <w:rStyle w:val="CharAttribute501"/>
          <w:rFonts w:eastAsiaTheme="minorHAnsi" w:hAnsi="Times New Roman" w:cs="Times New Roman"/>
          <w:i w:val="0"/>
          <w:szCs w:val="28"/>
          <w:u w:val="none"/>
        </w:rPr>
      </w:pPr>
      <w:r w:rsidRPr="0069641D">
        <w:rPr>
          <w:rFonts w:ascii="Times New Roman" w:hAnsi="Times New Roman" w:cs="Times New Roman"/>
          <w:b/>
          <w:sz w:val="28"/>
          <w:szCs w:val="28"/>
        </w:rPr>
        <w:t xml:space="preserve"> с</w:t>
      </w:r>
      <w:r w:rsidRPr="0069641D">
        <w:rPr>
          <w:rStyle w:val="CharAttribute501"/>
          <w:rFonts w:eastAsia="№Е" w:hAnsi="Times New Roman" w:cs="Times New Roman"/>
          <w:b/>
          <w:i w:val="0"/>
          <w:szCs w:val="28"/>
          <w:u w:val="none"/>
        </w:rPr>
        <w:t>оциальные проекты</w:t>
      </w:r>
      <w:r w:rsidRPr="0069641D">
        <w:rPr>
          <w:rStyle w:val="CharAttribute501"/>
          <w:rFonts w:eastAsia="№Е" w:hAnsi="Times New Roman" w:cs="Times New Roman"/>
          <w:i w:val="0"/>
          <w:szCs w:val="28"/>
          <w:u w:val="none"/>
        </w:rPr>
        <w:t xml:space="preserve"> – ежегодные совместно разрабатываемые и реализуемые </w:t>
      </w:r>
      <w:r>
        <w:rPr>
          <w:rStyle w:val="CharAttribute501"/>
          <w:rFonts w:eastAsia="№Е" w:hAnsi="Times New Roman" w:cs="Times New Roman"/>
          <w:i w:val="0"/>
          <w:szCs w:val="28"/>
          <w:u w:val="none"/>
        </w:rPr>
        <w:t xml:space="preserve">обучающимися </w:t>
      </w:r>
      <w:r w:rsidRPr="0069641D">
        <w:rPr>
          <w:rStyle w:val="CharAttribute501"/>
          <w:rFonts w:eastAsia="№Е" w:hAnsi="Times New Roman" w:cs="Times New Roman"/>
          <w:i w:val="0"/>
          <w:szCs w:val="28"/>
          <w:u w:val="none"/>
        </w:rPr>
        <w:t xml:space="preserve">и педагогами комплексы дел (благотворительной, экологической, патриотической, трудовой направленности), ориентированные на преобразование окружающего </w:t>
      </w:r>
      <w:r>
        <w:rPr>
          <w:rStyle w:val="CharAttribute501"/>
          <w:rFonts w:eastAsia="№Е" w:hAnsi="Times New Roman" w:cs="Times New Roman"/>
          <w:i w:val="0"/>
          <w:szCs w:val="28"/>
          <w:u w:val="none"/>
        </w:rPr>
        <w:t>центр</w:t>
      </w:r>
      <w:r w:rsidRPr="0069641D">
        <w:rPr>
          <w:rStyle w:val="CharAttribute501"/>
          <w:rFonts w:eastAsia="№Е" w:hAnsi="Times New Roman" w:cs="Times New Roman"/>
          <w:i w:val="0"/>
          <w:szCs w:val="28"/>
          <w:u w:val="none"/>
        </w:rPr>
        <w:t xml:space="preserve"> социума. </w:t>
      </w:r>
    </w:p>
    <w:p w14:paraId="6F9A6612" w14:textId="77777777" w:rsidR="0069641D" w:rsidRPr="0069641D" w:rsidRDefault="0069641D" w:rsidP="001B240A">
      <w:pPr>
        <w:widowControl w:val="0"/>
        <w:numPr>
          <w:ilvl w:val="0"/>
          <w:numId w:val="8"/>
        </w:numPr>
        <w:tabs>
          <w:tab w:val="left" w:pos="993"/>
          <w:tab w:val="left" w:pos="1310"/>
        </w:tabs>
        <w:autoSpaceDE w:val="0"/>
        <w:autoSpaceDN w:val="0"/>
        <w:spacing w:after="0"/>
        <w:ind w:left="0" w:firstLine="709"/>
        <w:jc w:val="both"/>
        <w:rPr>
          <w:rStyle w:val="CharAttribute501"/>
          <w:rFonts w:eastAsia="№Е" w:hAnsi="Times New Roman" w:cs="Times New Roman"/>
          <w:i w:val="0"/>
          <w:szCs w:val="28"/>
          <w:u w:val="none"/>
        </w:rPr>
      </w:pPr>
      <w:r w:rsidRPr="0069641D">
        <w:rPr>
          <w:rStyle w:val="CharAttribute501"/>
          <w:rFonts w:eastAsia="№Е" w:hAnsi="Times New Roman" w:cs="Times New Roman"/>
          <w:b/>
          <w:i w:val="0"/>
          <w:szCs w:val="28"/>
          <w:u w:val="none"/>
        </w:rPr>
        <w:t>открытые дискуссионные площадки</w:t>
      </w:r>
      <w:r w:rsidRPr="0069641D">
        <w:rPr>
          <w:rStyle w:val="CharAttribute501"/>
          <w:rFonts w:eastAsia="№Е" w:hAnsi="Times New Roman" w:cs="Times New Roman"/>
          <w:i w:val="0"/>
          <w:szCs w:val="28"/>
          <w:u w:val="none"/>
        </w:rPr>
        <w:t xml:space="preserve"> – регулярно организуемый комплекс открытых дискуссионных площадок (детских, педагогических, родительских, совместных), на которые приглашаются представители других </w:t>
      </w:r>
      <w:r>
        <w:rPr>
          <w:rStyle w:val="CharAttribute501"/>
          <w:rFonts w:eastAsia="№Е" w:hAnsi="Times New Roman" w:cs="Times New Roman"/>
          <w:i w:val="0"/>
          <w:szCs w:val="28"/>
          <w:u w:val="none"/>
        </w:rPr>
        <w:t>образовательных организаций</w:t>
      </w:r>
      <w:r w:rsidRPr="0069641D">
        <w:rPr>
          <w:rStyle w:val="CharAttribute501"/>
          <w:rFonts w:eastAsia="№Е" w:hAnsi="Times New Roman" w:cs="Times New Roman"/>
          <w:i w:val="0"/>
          <w:szCs w:val="28"/>
          <w:u w:val="none"/>
        </w:rPr>
        <w:t xml:space="preserve">, деятели науки и культуры, представители власти, общественности и в рамках которых обсуждаются насущные поведенческие, нравственные, социальные, проблемы, касающиеся жизни </w:t>
      </w:r>
      <w:r>
        <w:rPr>
          <w:rStyle w:val="CharAttribute501"/>
          <w:rFonts w:eastAsia="№Е" w:hAnsi="Times New Roman" w:cs="Times New Roman"/>
          <w:i w:val="0"/>
          <w:szCs w:val="28"/>
          <w:u w:val="none"/>
        </w:rPr>
        <w:t>центра</w:t>
      </w:r>
      <w:r w:rsidRPr="0069641D">
        <w:rPr>
          <w:rStyle w:val="CharAttribute501"/>
          <w:rFonts w:eastAsia="№Е" w:hAnsi="Times New Roman" w:cs="Times New Roman"/>
          <w:i w:val="0"/>
          <w:szCs w:val="28"/>
          <w:u w:val="none"/>
        </w:rPr>
        <w:t>, города, страны.</w:t>
      </w:r>
    </w:p>
    <w:p w14:paraId="114AC517" w14:textId="5AD25EFF" w:rsidR="0069641D" w:rsidRPr="0069641D" w:rsidRDefault="0069641D" w:rsidP="001B240A">
      <w:pPr>
        <w:widowControl w:val="0"/>
        <w:numPr>
          <w:ilvl w:val="0"/>
          <w:numId w:val="8"/>
        </w:numPr>
        <w:tabs>
          <w:tab w:val="left" w:pos="993"/>
          <w:tab w:val="left" w:pos="1310"/>
        </w:tabs>
        <w:autoSpaceDE w:val="0"/>
        <w:autoSpaceDN w:val="0"/>
        <w:spacing w:after="0"/>
        <w:ind w:left="0" w:firstLine="709"/>
        <w:jc w:val="both"/>
        <w:rPr>
          <w:rStyle w:val="CharAttribute501"/>
          <w:rFonts w:eastAsia="№Е" w:hAnsi="Times New Roman" w:cs="Times New Roman"/>
          <w:i w:val="0"/>
          <w:szCs w:val="28"/>
          <w:u w:val="none"/>
        </w:rPr>
      </w:pPr>
      <w:r w:rsidRPr="0069641D">
        <w:rPr>
          <w:rStyle w:val="CharAttribute501"/>
          <w:rFonts w:eastAsia="№Е" w:hAnsi="Times New Roman" w:cs="Times New Roman"/>
          <w:i w:val="0"/>
          <w:szCs w:val="28"/>
          <w:u w:val="none"/>
        </w:rPr>
        <w:t xml:space="preserve">проводимые для жителей микрорайона и организуемые совместно с семьями </w:t>
      </w:r>
      <w:r>
        <w:rPr>
          <w:rStyle w:val="CharAttribute501"/>
          <w:rFonts w:eastAsia="№Е" w:hAnsi="Times New Roman" w:cs="Times New Roman"/>
          <w:i w:val="0"/>
          <w:szCs w:val="28"/>
          <w:u w:val="none"/>
        </w:rPr>
        <w:t>обучающихся</w:t>
      </w:r>
      <w:r w:rsidRPr="0069641D">
        <w:rPr>
          <w:rStyle w:val="CharAttribute501"/>
          <w:rFonts w:eastAsia="№Е" w:hAnsi="Times New Roman" w:cs="Times New Roman"/>
          <w:i w:val="0"/>
          <w:szCs w:val="28"/>
          <w:u w:val="none"/>
        </w:rPr>
        <w:t xml:space="preserve"> с</w:t>
      </w:r>
      <w:r w:rsidRPr="0069641D">
        <w:rPr>
          <w:rStyle w:val="CharAttribute501"/>
          <w:rFonts w:eastAsia="№Е" w:hAnsi="Times New Roman" w:cs="Times New Roman"/>
          <w:b/>
          <w:i w:val="0"/>
          <w:szCs w:val="28"/>
          <w:u w:val="none"/>
        </w:rPr>
        <w:t>портивные состязания, праздники, фестивали, пред</w:t>
      </w:r>
      <w:r w:rsidR="006F03E1">
        <w:rPr>
          <w:rStyle w:val="CharAttribute501"/>
          <w:rFonts w:eastAsia="№Е" w:hAnsi="Times New Roman" w:cs="Times New Roman"/>
          <w:b/>
          <w:i w:val="0"/>
          <w:szCs w:val="28"/>
          <w:u w:val="none"/>
        </w:rPr>
        <w:t>с</w:t>
      </w:r>
      <w:r w:rsidRPr="0069641D">
        <w:rPr>
          <w:rStyle w:val="CharAttribute501"/>
          <w:rFonts w:eastAsia="№Е" w:hAnsi="Times New Roman" w:cs="Times New Roman"/>
          <w:b/>
          <w:i w:val="0"/>
          <w:szCs w:val="28"/>
          <w:u w:val="none"/>
        </w:rPr>
        <w:t>тавления</w:t>
      </w:r>
      <w:r w:rsidRPr="0069641D">
        <w:rPr>
          <w:rStyle w:val="CharAttribute501"/>
          <w:rFonts w:eastAsia="№Е" w:hAnsi="Times New Roman" w:cs="Times New Roman"/>
          <w:i w:val="0"/>
          <w:szCs w:val="28"/>
          <w:u w:val="none"/>
        </w:rPr>
        <w:t xml:space="preserve">, которые открывают возможности для творческой самореализации </w:t>
      </w:r>
      <w:r>
        <w:rPr>
          <w:rStyle w:val="CharAttribute501"/>
          <w:rFonts w:eastAsia="№Е" w:hAnsi="Times New Roman" w:cs="Times New Roman"/>
          <w:i w:val="0"/>
          <w:szCs w:val="28"/>
          <w:u w:val="none"/>
        </w:rPr>
        <w:t>обучающихся</w:t>
      </w:r>
      <w:r w:rsidRPr="0069641D">
        <w:rPr>
          <w:rStyle w:val="CharAttribute501"/>
          <w:rFonts w:eastAsia="№Е" w:hAnsi="Times New Roman" w:cs="Times New Roman"/>
          <w:i w:val="0"/>
          <w:szCs w:val="28"/>
          <w:u w:val="none"/>
        </w:rPr>
        <w:t xml:space="preserve"> и включают их в деятельную заботу об окружающих. </w:t>
      </w:r>
    </w:p>
    <w:p w14:paraId="7C77C344" w14:textId="77777777" w:rsidR="0069641D" w:rsidRPr="0069641D" w:rsidRDefault="0069641D" w:rsidP="001B240A">
      <w:pPr>
        <w:widowControl w:val="0"/>
        <w:numPr>
          <w:ilvl w:val="0"/>
          <w:numId w:val="8"/>
        </w:numPr>
        <w:tabs>
          <w:tab w:val="left" w:pos="993"/>
          <w:tab w:val="left" w:pos="1310"/>
        </w:tabs>
        <w:autoSpaceDE w:val="0"/>
        <w:autoSpaceDN w:val="0"/>
        <w:spacing w:after="0"/>
        <w:ind w:left="0" w:firstLine="709"/>
        <w:jc w:val="both"/>
        <w:rPr>
          <w:rStyle w:val="CharAttribute501"/>
          <w:rFonts w:eastAsia="№Е" w:hAnsi="Times New Roman" w:cs="Times New Roman"/>
          <w:i w:val="0"/>
          <w:szCs w:val="28"/>
          <w:u w:val="none"/>
        </w:rPr>
      </w:pPr>
      <w:r w:rsidRPr="0069641D">
        <w:rPr>
          <w:rStyle w:val="CharAttribute501"/>
          <w:rFonts w:eastAsia="№Е" w:hAnsi="Times New Roman" w:cs="Times New Roman"/>
          <w:b/>
          <w:i w:val="0"/>
          <w:szCs w:val="28"/>
          <w:u w:val="none"/>
        </w:rPr>
        <w:lastRenderedPageBreak/>
        <w:t>участие во всероссийских акциях</w:t>
      </w:r>
      <w:r w:rsidRPr="0069641D">
        <w:rPr>
          <w:rStyle w:val="CharAttribute501"/>
          <w:rFonts w:eastAsia="№Е" w:hAnsi="Times New Roman" w:cs="Times New Roman"/>
          <w:i w:val="0"/>
          <w:szCs w:val="28"/>
          <w:u w:val="none"/>
        </w:rPr>
        <w:t>, посвященных значимым отечественным и международным событиям.</w:t>
      </w:r>
    </w:p>
    <w:p w14:paraId="198B0596" w14:textId="77777777" w:rsidR="0069641D" w:rsidRPr="0069641D" w:rsidRDefault="0069641D" w:rsidP="001B240A">
      <w:pPr>
        <w:spacing w:after="0"/>
        <w:ind w:firstLine="709"/>
        <w:jc w:val="both"/>
        <w:rPr>
          <w:rFonts w:ascii="Times New Roman" w:hAnsi="Times New Roman" w:cs="Times New Roman"/>
          <w:b/>
          <w:bCs/>
          <w:i/>
          <w:iCs/>
          <w:sz w:val="28"/>
          <w:szCs w:val="28"/>
        </w:rPr>
      </w:pPr>
      <w:r w:rsidRPr="0069641D">
        <w:rPr>
          <w:rFonts w:ascii="Times New Roman" w:hAnsi="Times New Roman" w:cs="Times New Roman"/>
          <w:b/>
          <w:bCs/>
          <w:i/>
          <w:iCs/>
          <w:sz w:val="28"/>
          <w:szCs w:val="28"/>
        </w:rPr>
        <w:t xml:space="preserve">На </w:t>
      </w:r>
      <w:r>
        <w:rPr>
          <w:rFonts w:ascii="Times New Roman" w:hAnsi="Times New Roman" w:cs="Times New Roman"/>
          <w:b/>
          <w:bCs/>
          <w:i/>
          <w:iCs/>
          <w:sz w:val="28"/>
          <w:szCs w:val="28"/>
        </w:rPr>
        <w:t>уровне центра</w:t>
      </w:r>
      <w:r w:rsidRPr="0069641D">
        <w:rPr>
          <w:rFonts w:ascii="Times New Roman" w:hAnsi="Times New Roman" w:cs="Times New Roman"/>
          <w:b/>
          <w:bCs/>
          <w:i/>
          <w:iCs/>
          <w:sz w:val="28"/>
          <w:szCs w:val="28"/>
        </w:rPr>
        <w:t>:</w:t>
      </w:r>
    </w:p>
    <w:p w14:paraId="056204F7" w14:textId="77777777" w:rsidR="0069641D" w:rsidRPr="0069641D" w:rsidRDefault="0069641D" w:rsidP="001B240A">
      <w:pPr>
        <w:widowControl w:val="0"/>
        <w:numPr>
          <w:ilvl w:val="0"/>
          <w:numId w:val="8"/>
        </w:numPr>
        <w:tabs>
          <w:tab w:val="left" w:pos="993"/>
          <w:tab w:val="left" w:pos="1310"/>
        </w:tabs>
        <w:autoSpaceDE w:val="0"/>
        <w:autoSpaceDN w:val="0"/>
        <w:spacing w:after="0"/>
        <w:ind w:left="0" w:firstLine="709"/>
        <w:jc w:val="both"/>
        <w:rPr>
          <w:rFonts w:ascii="Times New Roman" w:hAnsi="Times New Roman" w:cs="Times New Roman"/>
          <w:sz w:val="28"/>
          <w:szCs w:val="28"/>
        </w:rPr>
      </w:pPr>
      <w:r w:rsidRPr="0069641D">
        <w:rPr>
          <w:rStyle w:val="CharAttribute501"/>
          <w:rFonts w:eastAsia="№Е" w:hAnsi="Times New Roman" w:cs="Times New Roman"/>
          <w:b/>
          <w:i w:val="0"/>
          <w:szCs w:val="28"/>
          <w:u w:val="none"/>
        </w:rPr>
        <w:t>разновозрастные сборы</w:t>
      </w:r>
      <w:r w:rsidRPr="0069641D">
        <w:rPr>
          <w:rStyle w:val="CharAttribute501"/>
          <w:rFonts w:eastAsia="№Е" w:hAnsi="Times New Roman" w:cs="Times New Roman"/>
          <w:i w:val="0"/>
          <w:szCs w:val="28"/>
          <w:u w:val="none"/>
        </w:rPr>
        <w:t xml:space="preserve"> – ежегодные многодневные выездные события, включающие в себя комплекс коллективных творческих дел, в процессе которых складывается особая детско-взрослая общность, характеризующаяся доверительными, поддерживающими взаимоотношениями, ответственным отношением к делу, атмосферой эмоционально-психологического комфорта, доброго юмора и общей радости</w:t>
      </w:r>
      <w:r w:rsidRPr="0069641D">
        <w:rPr>
          <w:rStyle w:val="CharAttribute501"/>
          <w:rFonts w:eastAsia="№Е" w:hAnsi="Times New Roman" w:cs="Times New Roman"/>
          <w:i w:val="0"/>
          <w:szCs w:val="28"/>
        </w:rPr>
        <w:t xml:space="preserve">. </w:t>
      </w:r>
    </w:p>
    <w:p w14:paraId="1C65376C" w14:textId="77777777" w:rsidR="0069641D" w:rsidRPr="0069641D" w:rsidRDefault="0069641D" w:rsidP="001B240A">
      <w:pPr>
        <w:widowControl w:val="0"/>
        <w:numPr>
          <w:ilvl w:val="0"/>
          <w:numId w:val="8"/>
        </w:numPr>
        <w:tabs>
          <w:tab w:val="left" w:pos="993"/>
          <w:tab w:val="left" w:pos="1310"/>
        </w:tabs>
        <w:autoSpaceDE w:val="0"/>
        <w:autoSpaceDN w:val="0"/>
        <w:spacing w:after="0"/>
        <w:ind w:left="0" w:firstLine="709"/>
        <w:jc w:val="both"/>
        <w:rPr>
          <w:rStyle w:val="CharAttribute501"/>
          <w:rFonts w:eastAsiaTheme="minorHAnsi" w:hAnsi="Times New Roman" w:cs="Times New Roman"/>
          <w:i w:val="0"/>
          <w:szCs w:val="28"/>
          <w:u w:val="none"/>
        </w:rPr>
      </w:pPr>
      <w:r w:rsidRPr="0069641D">
        <w:rPr>
          <w:rStyle w:val="CharAttribute501"/>
          <w:rFonts w:eastAsia="№Е" w:hAnsi="Times New Roman" w:cs="Times New Roman"/>
          <w:b/>
          <w:i w:val="0"/>
          <w:szCs w:val="28"/>
          <w:u w:val="none"/>
        </w:rPr>
        <w:t>общие праздники</w:t>
      </w:r>
      <w:r w:rsidRPr="0069641D">
        <w:rPr>
          <w:rStyle w:val="CharAttribute501"/>
          <w:rFonts w:eastAsia="№Е" w:hAnsi="Times New Roman" w:cs="Times New Roman"/>
          <w:i w:val="0"/>
          <w:szCs w:val="28"/>
          <w:u w:val="none"/>
        </w:rPr>
        <w:t xml:space="preserve"> –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w:t>
      </w:r>
      <w:r>
        <w:rPr>
          <w:rStyle w:val="CharAttribute501"/>
          <w:rFonts w:eastAsia="№Е" w:hAnsi="Times New Roman" w:cs="Times New Roman"/>
          <w:i w:val="0"/>
          <w:szCs w:val="28"/>
          <w:u w:val="none"/>
        </w:rPr>
        <w:t>объединения</w:t>
      </w:r>
      <w:r w:rsidRPr="0069641D">
        <w:rPr>
          <w:rStyle w:val="CharAttribute501"/>
          <w:rFonts w:eastAsia="№Е" w:hAnsi="Times New Roman" w:cs="Times New Roman"/>
          <w:i w:val="0"/>
          <w:szCs w:val="28"/>
          <w:u w:val="none"/>
        </w:rPr>
        <w:t xml:space="preserve">. </w:t>
      </w:r>
    </w:p>
    <w:p w14:paraId="720BECD8" w14:textId="77777777" w:rsidR="0069641D" w:rsidRPr="0069641D" w:rsidRDefault="0069641D" w:rsidP="001B240A">
      <w:pPr>
        <w:pStyle w:val="a4"/>
        <w:numPr>
          <w:ilvl w:val="0"/>
          <w:numId w:val="8"/>
        </w:numPr>
        <w:tabs>
          <w:tab w:val="left" w:pos="993"/>
          <w:tab w:val="left" w:pos="1310"/>
        </w:tabs>
        <w:spacing w:after="0"/>
        <w:ind w:left="0" w:firstLine="709"/>
        <w:contextualSpacing w:val="0"/>
        <w:jc w:val="both"/>
        <w:rPr>
          <w:rFonts w:ascii="Times New Roman" w:hAnsi="Times New Roman" w:cs="Times New Roman"/>
          <w:bCs/>
          <w:sz w:val="28"/>
          <w:szCs w:val="28"/>
        </w:rPr>
      </w:pPr>
      <w:r w:rsidRPr="0069641D">
        <w:rPr>
          <w:rStyle w:val="CharAttribute501"/>
          <w:rFonts w:eastAsia="№Е" w:hAnsi="Times New Roman" w:cs="Times New Roman"/>
          <w:b/>
          <w:i w:val="0"/>
          <w:szCs w:val="28"/>
          <w:u w:val="none"/>
        </w:rPr>
        <w:t>торжественные р</w:t>
      </w:r>
      <w:r w:rsidRPr="0069641D">
        <w:rPr>
          <w:rFonts w:ascii="Times New Roman" w:hAnsi="Times New Roman" w:cs="Times New Roman"/>
          <w:b/>
          <w:bCs/>
          <w:sz w:val="28"/>
          <w:szCs w:val="28"/>
        </w:rPr>
        <w:t>итуалы посвящения</w:t>
      </w:r>
      <w:r w:rsidRPr="0069641D">
        <w:rPr>
          <w:rFonts w:ascii="Times New Roman" w:hAnsi="Times New Roman" w:cs="Times New Roman"/>
          <w:bCs/>
          <w:sz w:val="28"/>
          <w:szCs w:val="28"/>
        </w:rPr>
        <w:t xml:space="preserve">, связанные с переходом </w:t>
      </w:r>
      <w:r>
        <w:rPr>
          <w:rFonts w:ascii="Times New Roman" w:hAnsi="Times New Roman" w:cs="Times New Roman"/>
          <w:bCs/>
          <w:sz w:val="28"/>
          <w:szCs w:val="28"/>
        </w:rPr>
        <w:t>обучающихся</w:t>
      </w:r>
      <w:r w:rsidRPr="0069641D">
        <w:rPr>
          <w:rFonts w:ascii="Times New Roman" w:hAnsi="Times New Roman" w:cs="Times New Roman"/>
          <w:bCs/>
          <w:sz w:val="28"/>
          <w:szCs w:val="28"/>
        </w:rPr>
        <w:t xml:space="preserve"> на </w:t>
      </w:r>
      <w:r w:rsidRPr="0069641D">
        <w:rPr>
          <w:rStyle w:val="CharAttribute501"/>
          <w:rFonts w:eastAsia="№Е" w:hAnsi="Times New Roman" w:cs="Times New Roman"/>
          <w:i w:val="0"/>
          <w:iCs/>
          <w:szCs w:val="28"/>
          <w:u w:val="none"/>
        </w:rPr>
        <w:t>следующую</w:t>
      </w:r>
      <w:r w:rsidRPr="0069641D">
        <w:rPr>
          <w:rFonts w:ascii="Times New Roman" w:hAnsi="Times New Roman" w:cs="Times New Roman"/>
          <w:bCs/>
          <w:sz w:val="28"/>
          <w:szCs w:val="28"/>
        </w:rPr>
        <w:t xml:space="preserve"> ступень </w:t>
      </w:r>
      <w:r>
        <w:rPr>
          <w:rFonts w:ascii="Times New Roman" w:hAnsi="Times New Roman" w:cs="Times New Roman"/>
          <w:bCs/>
          <w:sz w:val="28"/>
          <w:szCs w:val="28"/>
        </w:rPr>
        <w:t xml:space="preserve">дополнительного </w:t>
      </w:r>
      <w:r w:rsidRPr="0069641D">
        <w:rPr>
          <w:rFonts w:ascii="Times New Roman" w:hAnsi="Times New Roman" w:cs="Times New Roman"/>
          <w:bCs/>
          <w:sz w:val="28"/>
          <w:szCs w:val="28"/>
        </w:rPr>
        <w:t xml:space="preserve">образования, символизирующие приобретение ими новых социальных статусов в </w:t>
      </w:r>
      <w:r>
        <w:rPr>
          <w:rFonts w:ascii="Times New Roman" w:hAnsi="Times New Roman" w:cs="Times New Roman"/>
          <w:bCs/>
          <w:sz w:val="28"/>
          <w:szCs w:val="28"/>
        </w:rPr>
        <w:t>центре</w:t>
      </w:r>
      <w:r w:rsidRPr="0069641D">
        <w:rPr>
          <w:rFonts w:ascii="Times New Roman" w:hAnsi="Times New Roman" w:cs="Times New Roman"/>
          <w:bCs/>
          <w:sz w:val="28"/>
          <w:szCs w:val="28"/>
        </w:rPr>
        <w:t xml:space="preserve"> и р</w:t>
      </w:r>
      <w:r w:rsidRPr="0069641D">
        <w:rPr>
          <w:rStyle w:val="CharAttribute501"/>
          <w:rFonts w:eastAsia="№Е" w:hAnsi="Times New Roman" w:cs="Times New Roman"/>
          <w:i w:val="0"/>
          <w:szCs w:val="28"/>
          <w:u w:val="none"/>
        </w:rPr>
        <w:t>азвивающие идентичность детей.</w:t>
      </w:r>
    </w:p>
    <w:p w14:paraId="4E8A06AA" w14:textId="4C5001CE" w:rsidR="0069641D" w:rsidRPr="0069641D" w:rsidRDefault="001B240A" w:rsidP="001B240A">
      <w:pPr>
        <w:widowControl w:val="0"/>
        <w:numPr>
          <w:ilvl w:val="0"/>
          <w:numId w:val="37"/>
        </w:numPr>
        <w:tabs>
          <w:tab w:val="left" w:pos="0"/>
          <w:tab w:val="left" w:pos="851"/>
        </w:tabs>
        <w:autoSpaceDE w:val="0"/>
        <w:spacing w:after="0"/>
        <w:ind w:left="0" w:firstLine="709"/>
        <w:jc w:val="both"/>
        <w:rPr>
          <w:rFonts w:ascii="Times New Roman" w:hAnsi="Times New Roman" w:cs="Times New Roman"/>
          <w:bCs/>
          <w:sz w:val="28"/>
          <w:szCs w:val="28"/>
        </w:rPr>
      </w:pPr>
      <w:r>
        <w:rPr>
          <w:rFonts w:ascii="Times New Roman" w:hAnsi="Times New Roman" w:cs="Times New Roman"/>
          <w:b/>
          <w:bCs/>
          <w:sz w:val="28"/>
          <w:szCs w:val="28"/>
        </w:rPr>
        <w:t xml:space="preserve"> </w:t>
      </w:r>
      <w:r w:rsidR="0069641D" w:rsidRPr="0069641D">
        <w:rPr>
          <w:rFonts w:ascii="Times New Roman" w:hAnsi="Times New Roman" w:cs="Times New Roman"/>
          <w:b/>
          <w:bCs/>
          <w:sz w:val="28"/>
          <w:szCs w:val="28"/>
        </w:rPr>
        <w:t>церемонии награждения</w:t>
      </w:r>
      <w:r w:rsidR="0069641D" w:rsidRPr="0069641D">
        <w:rPr>
          <w:rFonts w:ascii="Times New Roman" w:hAnsi="Times New Roman" w:cs="Times New Roman"/>
          <w:bCs/>
          <w:sz w:val="28"/>
          <w:szCs w:val="28"/>
        </w:rPr>
        <w:t xml:space="preserve"> (по итогам года) </w:t>
      </w:r>
      <w:r w:rsidR="0069641D">
        <w:rPr>
          <w:rFonts w:ascii="Times New Roman" w:hAnsi="Times New Roman" w:cs="Times New Roman"/>
          <w:bCs/>
          <w:sz w:val="28"/>
          <w:szCs w:val="28"/>
        </w:rPr>
        <w:t>обучающихся</w:t>
      </w:r>
      <w:r w:rsidR="0069641D" w:rsidRPr="0069641D">
        <w:rPr>
          <w:rFonts w:ascii="Times New Roman" w:hAnsi="Times New Roman" w:cs="Times New Roman"/>
          <w:bCs/>
          <w:sz w:val="28"/>
          <w:szCs w:val="28"/>
        </w:rPr>
        <w:t xml:space="preserve"> и педагогов за активное участие в жизни </w:t>
      </w:r>
      <w:r w:rsidR="0069641D">
        <w:rPr>
          <w:rFonts w:ascii="Times New Roman" w:hAnsi="Times New Roman" w:cs="Times New Roman"/>
          <w:bCs/>
          <w:sz w:val="28"/>
          <w:szCs w:val="28"/>
        </w:rPr>
        <w:t>центра</w:t>
      </w:r>
      <w:r w:rsidR="0069641D" w:rsidRPr="0069641D">
        <w:rPr>
          <w:rFonts w:ascii="Times New Roman" w:hAnsi="Times New Roman" w:cs="Times New Roman"/>
          <w:bCs/>
          <w:sz w:val="28"/>
          <w:szCs w:val="28"/>
        </w:rPr>
        <w:t xml:space="preserve">, защиту чести </w:t>
      </w:r>
      <w:r w:rsidR="0069641D">
        <w:rPr>
          <w:rFonts w:ascii="Times New Roman" w:hAnsi="Times New Roman" w:cs="Times New Roman"/>
          <w:bCs/>
          <w:sz w:val="28"/>
          <w:szCs w:val="28"/>
        </w:rPr>
        <w:t>эколого-биологического центра</w:t>
      </w:r>
      <w:r w:rsidR="0069641D" w:rsidRPr="0069641D">
        <w:rPr>
          <w:rFonts w:ascii="Times New Roman" w:hAnsi="Times New Roman" w:cs="Times New Roman"/>
          <w:bCs/>
          <w:sz w:val="28"/>
          <w:szCs w:val="28"/>
        </w:rPr>
        <w:t xml:space="preserve"> в конкурсах, соревнованиях, олимпиадах, значительный вклад в развитие </w:t>
      </w:r>
      <w:r w:rsidR="0069641D">
        <w:rPr>
          <w:rFonts w:ascii="Times New Roman" w:hAnsi="Times New Roman" w:cs="Times New Roman"/>
          <w:bCs/>
          <w:sz w:val="28"/>
          <w:szCs w:val="28"/>
        </w:rPr>
        <w:t>центра</w:t>
      </w:r>
      <w:r w:rsidR="0069641D" w:rsidRPr="0069641D">
        <w:rPr>
          <w:rFonts w:ascii="Times New Roman" w:hAnsi="Times New Roman" w:cs="Times New Roman"/>
          <w:bCs/>
          <w:sz w:val="28"/>
          <w:szCs w:val="28"/>
        </w:rPr>
        <w:t xml:space="preserve">. Это способствует поощрению социальной активности детей, развитию позитивных межличностных отношений между педагогами и </w:t>
      </w:r>
      <w:r w:rsidR="0069641D">
        <w:rPr>
          <w:rFonts w:ascii="Times New Roman" w:hAnsi="Times New Roman" w:cs="Times New Roman"/>
          <w:bCs/>
          <w:sz w:val="28"/>
          <w:szCs w:val="28"/>
        </w:rPr>
        <w:t>обучающимися</w:t>
      </w:r>
      <w:r w:rsidR="0069641D" w:rsidRPr="0069641D">
        <w:rPr>
          <w:rFonts w:ascii="Times New Roman" w:hAnsi="Times New Roman" w:cs="Times New Roman"/>
          <w:bCs/>
          <w:sz w:val="28"/>
          <w:szCs w:val="28"/>
        </w:rPr>
        <w:t>, формированию чувства доверия и уважения друг к другу.</w:t>
      </w:r>
    </w:p>
    <w:p w14:paraId="202E8CB0" w14:textId="77777777" w:rsidR="0069641D" w:rsidRPr="0069641D" w:rsidRDefault="0069641D" w:rsidP="001B240A">
      <w:pPr>
        <w:spacing w:after="0"/>
        <w:ind w:firstLine="709"/>
        <w:jc w:val="both"/>
        <w:rPr>
          <w:rStyle w:val="CharAttribute501"/>
          <w:rFonts w:eastAsia="№Е" w:hAnsi="Times New Roman" w:cs="Times New Roman"/>
          <w:b/>
          <w:bCs/>
          <w:i w:val="0"/>
          <w:iCs/>
          <w:szCs w:val="28"/>
        </w:rPr>
      </w:pPr>
      <w:r w:rsidRPr="0069641D">
        <w:rPr>
          <w:rFonts w:ascii="Times New Roman" w:hAnsi="Times New Roman" w:cs="Times New Roman"/>
          <w:b/>
          <w:bCs/>
          <w:i/>
          <w:iCs/>
          <w:sz w:val="28"/>
          <w:szCs w:val="28"/>
        </w:rPr>
        <w:t xml:space="preserve">На уровне </w:t>
      </w:r>
      <w:r>
        <w:rPr>
          <w:rFonts w:ascii="Times New Roman" w:hAnsi="Times New Roman" w:cs="Times New Roman"/>
          <w:b/>
          <w:bCs/>
          <w:i/>
          <w:iCs/>
          <w:sz w:val="28"/>
          <w:szCs w:val="28"/>
        </w:rPr>
        <w:t>объединений</w:t>
      </w:r>
      <w:r w:rsidRPr="0069641D">
        <w:rPr>
          <w:rFonts w:ascii="Times New Roman" w:hAnsi="Times New Roman" w:cs="Times New Roman"/>
          <w:b/>
          <w:bCs/>
          <w:i/>
          <w:iCs/>
          <w:sz w:val="28"/>
          <w:szCs w:val="28"/>
        </w:rPr>
        <w:t>:</w:t>
      </w:r>
      <w:r w:rsidRPr="0069641D">
        <w:rPr>
          <w:rStyle w:val="CharAttribute501"/>
          <w:rFonts w:eastAsia="№Е" w:hAnsi="Times New Roman" w:cs="Times New Roman"/>
          <w:b/>
          <w:bCs/>
          <w:i w:val="0"/>
          <w:iCs/>
          <w:szCs w:val="28"/>
        </w:rPr>
        <w:t xml:space="preserve"> </w:t>
      </w:r>
    </w:p>
    <w:p w14:paraId="34D8091D" w14:textId="3224E41D" w:rsidR="0069641D" w:rsidRPr="0069641D" w:rsidRDefault="001B240A" w:rsidP="001B240A">
      <w:pPr>
        <w:widowControl w:val="0"/>
        <w:numPr>
          <w:ilvl w:val="0"/>
          <w:numId w:val="37"/>
        </w:numPr>
        <w:tabs>
          <w:tab w:val="left" w:pos="0"/>
          <w:tab w:val="left" w:pos="851"/>
        </w:tabs>
        <w:autoSpaceDE w:val="0"/>
        <w:spacing w:after="0"/>
        <w:ind w:left="0" w:firstLine="709"/>
        <w:jc w:val="both"/>
        <w:rPr>
          <w:rStyle w:val="CharAttribute501"/>
          <w:rFonts w:eastAsia="№Е" w:hAnsi="Times New Roman" w:cs="Times New Roman"/>
          <w:i w:val="0"/>
          <w:szCs w:val="28"/>
        </w:rPr>
      </w:pPr>
      <w:r>
        <w:rPr>
          <w:rFonts w:ascii="Times New Roman" w:hAnsi="Times New Roman" w:cs="Times New Roman"/>
          <w:b/>
          <w:bCs/>
          <w:sz w:val="28"/>
          <w:szCs w:val="28"/>
        </w:rPr>
        <w:t xml:space="preserve"> </w:t>
      </w:r>
      <w:r w:rsidR="0069641D" w:rsidRPr="0069641D">
        <w:rPr>
          <w:rFonts w:ascii="Times New Roman" w:hAnsi="Times New Roman" w:cs="Times New Roman"/>
          <w:b/>
          <w:bCs/>
          <w:sz w:val="28"/>
          <w:szCs w:val="28"/>
        </w:rPr>
        <w:t>выбор и делегирование представителей</w:t>
      </w:r>
      <w:r w:rsidR="0069641D" w:rsidRPr="0069641D">
        <w:rPr>
          <w:rFonts w:ascii="Times New Roman" w:hAnsi="Times New Roman" w:cs="Times New Roman"/>
          <w:bCs/>
          <w:sz w:val="28"/>
          <w:szCs w:val="28"/>
        </w:rPr>
        <w:t xml:space="preserve"> </w:t>
      </w:r>
      <w:r w:rsidR="0069641D">
        <w:rPr>
          <w:rFonts w:ascii="Times New Roman" w:hAnsi="Times New Roman" w:cs="Times New Roman"/>
          <w:bCs/>
          <w:sz w:val="28"/>
          <w:szCs w:val="28"/>
        </w:rPr>
        <w:t>объединений</w:t>
      </w:r>
      <w:r w:rsidR="0069641D" w:rsidRPr="0069641D">
        <w:rPr>
          <w:rFonts w:ascii="Times New Roman" w:hAnsi="Times New Roman" w:cs="Times New Roman"/>
          <w:bCs/>
          <w:sz w:val="28"/>
          <w:szCs w:val="28"/>
        </w:rPr>
        <w:t xml:space="preserve"> в советы</w:t>
      </w:r>
      <w:r w:rsidR="0069641D" w:rsidRPr="0069641D">
        <w:rPr>
          <w:rStyle w:val="CharAttribute501"/>
          <w:rFonts w:eastAsia="№Е" w:hAnsi="Times New Roman" w:cs="Times New Roman"/>
          <w:i w:val="0"/>
          <w:szCs w:val="28"/>
          <w:u w:val="none"/>
        </w:rPr>
        <w:t xml:space="preserve"> дел, ответственных за подготовку общих ключевых дел эколого-биологического центра;  </w:t>
      </w:r>
    </w:p>
    <w:p w14:paraId="5EE27AD2" w14:textId="2C436FCD" w:rsidR="0069641D" w:rsidRPr="0069641D" w:rsidRDefault="001B240A" w:rsidP="001B240A">
      <w:pPr>
        <w:widowControl w:val="0"/>
        <w:numPr>
          <w:ilvl w:val="0"/>
          <w:numId w:val="37"/>
        </w:numPr>
        <w:tabs>
          <w:tab w:val="left" w:pos="0"/>
          <w:tab w:val="left" w:pos="851"/>
        </w:tabs>
        <w:autoSpaceDE w:val="0"/>
        <w:spacing w:after="0"/>
        <w:ind w:left="0" w:firstLine="709"/>
        <w:jc w:val="both"/>
        <w:rPr>
          <w:rFonts w:ascii="Times New Roman" w:hAnsi="Times New Roman" w:cs="Times New Roman"/>
          <w:sz w:val="28"/>
          <w:szCs w:val="28"/>
        </w:rPr>
      </w:pPr>
      <w:r>
        <w:rPr>
          <w:rStyle w:val="CharAttribute501"/>
          <w:rFonts w:eastAsia="№Е" w:hAnsi="Times New Roman" w:cs="Times New Roman"/>
          <w:i w:val="0"/>
          <w:szCs w:val="28"/>
          <w:u w:val="none"/>
        </w:rPr>
        <w:t xml:space="preserve"> </w:t>
      </w:r>
      <w:r w:rsidR="0069641D" w:rsidRPr="0069641D">
        <w:rPr>
          <w:rStyle w:val="CharAttribute501"/>
          <w:rFonts w:eastAsia="№Е" w:hAnsi="Times New Roman" w:cs="Times New Roman"/>
          <w:i w:val="0"/>
          <w:szCs w:val="28"/>
          <w:u w:val="none"/>
        </w:rPr>
        <w:t xml:space="preserve">проведение в рамках объединений </w:t>
      </w:r>
      <w:r w:rsidR="0069641D" w:rsidRPr="0069641D">
        <w:rPr>
          <w:rStyle w:val="CharAttribute501"/>
          <w:rFonts w:eastAsia="№Е" w:hAnsi="Times New Roman" w:cs="Times New Roman"/>
          <w:b/>
          <w:i w:val="0"/>
          <w:szCs w:val="28"/>
          <w:u w:val="none"/>
        </w:rPr>
        <w:t>итогового анализа</w:t>
      </w:r>
      <w:r w:rsidR="0069641D" w:rsidRPr="0069641D">
        <w:rPr>
          <w:rStyle w:val="CharAttribute501"/>
          <w:rFonts w:eastAsia="№Е" w:hAnsi="Times New Roman" w:cs="Times New Roman"/>
          <w:i w:val="0"/>
          <w:szCs w:val="28"/>
          <w:u w:val="none"/>
        </w:rPr>
        <w:t xml:space="preserve"> детьми общих ключевых дел, участие представителей объединений в итоговом анализе проведенных дел.</w:t>
      </w:r>
    </w:p>
    <w:p w14:paraId="318EA999" w14:textId="77777777" w:rsidR="0069641D" w:rsidRPr="0069641D" w:rsidRDefault="0069641D" w:rsidP="001B240A">
      <w:pPr>
        <w:spacing w:after="0"/>
        <w:ind w:firstLine="709"/>
        <w:jc w:val="both"/>
        <w:rPr>
          <w:rStyle w:val="CharAttribute501"/>
          <w:rFonts w:eastAsia="№Е" w:hAnsi="Times New Roman" w:cs="Times New Roman"/>
          <w:b/>
          <w:bCs/>
          <w:i w:val="0"/>
          <w:iCs/>
          <w:szCs w:val="28"/>
        </w:rPr>
      </w:pPr>
      <w:r w:rsidRPr="0069641D">
        <w:rPr>
          <w:rFonts w:ascii="Times New Roman" w:hAnsi="Times New Roman" w:cs="Times New Roman"/>
          <w:b/>
          <w:bCs/>
          <w:i/>
          <w:iCs/>
          <w:sz w:val="28"/>
          <w:szCs w:val="28"/>
        </w:rPr>
        <w:t>На индивидуальном уровне:</w:t>
      </w:r>
      <w:r w:rsidRPr="0069641D">
        <w:rPr>
          <w:rStyle w:val="CharAttribute501"/>
          <w:rFonts w:eastAsia="№Е" w:hAnsi="Times New Roman" w:cs="Times New Roman"/>
          <w:b/>
          <w:bCs/>
          <w:i w:val="0"/>
          <w:iCs/>
          <w:szCs w:val="28"/>
        </w:rPr>
        <w:t xml:space="preserve"> </w:t>
      </w:r>
    </w:p>
    <w:p w14:paraId="490D2E38" w14:textId="65020506" w:rsidR="0069641D" w:rsidRPr="0069641D" w:rsidRDefault="001B240A" w:rsidP="001B240A">
      <w:pPr>
        <w:widowControl w:val="0"/>
        <w:numPr>
          <w:ilvl w:val="0"/>
          <w:numId w:val="37"/>
        </w:numPr>
        <w:tabs>
          <w:tab w:val="left" w:pos="0"/>
          <w:tab w:val="left" w:pos="851"/>
        </w:tabs>
        <w:autoSpaceDE w:val="0"/>
        <w:spacing w:after="0"/>
        <w:ind w:left="0" w:firstLine="709"/>
        <w:jc w:val="both"/>
        <w:rPr>
          <w:rFonts w:ascii="Times New Roman" w:hAnsi="Times New Roman" w:cs="Times New Roman"/>
          <w:sz w:val="28"/>
          <w:szCs w:val="28"/>
        </w:rPr>
      </w:pPr>
      <w:r>
        <w:rPr>
          <w:rStyle w:val="CharAttribute501"/>
          <w:rFonts w:eastAsia="№Е" w:hAnsi="Times New Roman" w:cs="Times New Roman"/>
          <w:i w:val="0"/>
          <w:iCs/>
          <w:szCs w:val="28"/>
          <w:u w:val="none"/>
        </w:rPr>
        <w:t xml:space="preserve"> </w:t>
      </w:r>
      <w:r w:rsidR="0069641D" w:rsidRPr="0069641D">
        <w:rPr>
          <w:rStyle w:val="CharAttribute501"/>
          <w:rFonts w:eastAsia="№Е" w:hAnsi="Times New Roman" w:cs="Times New Roman"/>
          <w:i w:val="0"/>
          <w:iCs/>
          <w:szCs w:val="28"/>
          <w:u w:val="none"/>
        </w:rPr>
        <w:t>вовлечение по возможности</w:t>
      </w:r>
      <w:r w:rsidR="0069641D" w:rsidRPr="0069641D">
        <w:rPr>
          <w:rFonts w:ascii="Times New Roman" w:hAnsi="Times New Roman" w:cs="Times New Roman"/>
          <w:i/>
          <w:sz w:val="28"/>
          <w:szCs w:val="28"/>
        </w:rPr>
        <w:t xml:space="preserve"> </w:t>
      </w:r>
      <w:r w:rsidR="0069641D" w:rsidRPr="0069641D">
        <w:rPr>
          <w:rFonts w:ascii="Times New Roman" w:hAnsi="Times New Roman" w:cs="Times New Roman"/>
          <w:sz w:val="28"/>
          <w:szCs w:val="28"/>
        </w:rPr>
        <w:t xml:space="preserve">каждого ребенка в ключевые дела </w:t>
      </w:r>
      <w:r w:rsidR="0069641D">
        <w:rPr>
          <w:rFonts w:ascii="Times New Roman" w:hAnsi="Times New Roman" w:cs="Times New Roman"/>
          <w:sz w:val="28"/>
          <w:szCs w:val="28"/>
        </w:rPr>
        <w:t>центра</w:t>
      </w:r>
      <w:r w:rsidR="0069641D" w:rsidRPr="0069641D">
        <w:rPr>
          <w:rFonts w:ascii="Times New Roman" w:hAnsi="Times New Roman" w:cs="Times New Roman"/>
          <w:sz w:val="28"/>
          <w:szCs w:val="28"/>
        </w:rPr>
        <w:t xml:space="preserve">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14:paraId="19B2F9CE" w14:textId="198799A3" w:rsidR="0069641D" w:rsidRPr="0069641D" w:rsidRDefault="001B240A" w:rsidP="001B240A">
      <w:pPr>
        <w:widowControl w:val="0"/>
        <w:numPr>
          <w:ilvl w:val="0"/>
          <w:numId w:val="37"/>
        </w:numPr>
        <w:tabs>
          <w:tab w:val="left" w:pos="0"/>
          <w:tab w:val="left" w:pos="851"/>
        </w:tabs>
        <w:autoSpaceDE w:val="0"/>
        <w:spacing w:after="0"/>
        <w:ind w:left="0" w:firstLine="709"/>
        <w:jc w:val="both"/>
        <w:rPr>
          <w:rFonts w:ascii="Times New Roman" w:eastAsia="№Е" w:hAnsi="Times New Roman" w:cs="Times New Roman"/>
          <w:iCs/>
          <w:sz w:val="28"/>
          <w:szCs w:val="28"/>
        </w:rPr>
      </w:pPr>
      <w:r>
        <w:rPr>
          <w:rFonts w:ascii="Times New Roman" w:hAnsi="Times New Roman" w:cs="Times New Roman"/>
          <w:sz w:val="28"/>
          <w:szCs w:val="28"/>
        </w:rPr>
        <w:t xml:space="preserve"> </w:t>
      </w:r>
      <w:r w:rsidR="0069641D" w:rsidRPr="0069641D">
        <w:rPr>
          <w:rFonts w:ascii="Times New Roman" w:hAnsi="Times New Roman" w:cs="Times New Roman"/>
          <w:sz w:val="28"/>
          <w:szCs w:val="28"/>
        </w:rPr>
        <w:t>индивидуальная помощь ребенку (</w:t>
      </w:r>
      <w:r w:rsidR="0069641D" w:rsidRPr="0069641D">
        <w:rPr>
          <w:rFonts w:ascii="Times New Roman" w:eastAsia="№Е" w:hAnsi="Times New Roman" w:cs="Times New Roman"/>
          <w:iCs/>
          <w:sz w:val="28"/>
          <w:szCs w:val="28"/>
        </w:rPr>
        <w:t xml:space="preserve">при необходимости) в освоении навыков </w:t>
      </w:r>
      <w:r w:rsidR="0069641D" w:rsidRPr="0069641D">
        <w:rPr>
          <w:rFonts w:ascii="Times New Roman" w:hAnsi="Times New Roman" w:cs="Times New Roman"/>
          <w:sz w:val="28"/>
          <w:szCs w:val="28"/>
        </w:rPr>
        <w:t>подготовки, проведения и анализа ключевых дел;</w:t>
      </w:r>
    </w:p>
    <w:p w14:paraId="0226170D" w14:textId="021DCF9F" w:rsidR="0069641D" w:rsidRPr="0069641D" w:rsidRDefault="001B240A" w:rsidP="001B240A">
      <w:pPr>
        <w:widowControl w:val="0"/>
        <w:numPr>
          <w:ilvl w:val="0"/>
          <w:numId w:val="37"/>
        </w:numPr>
        <w:tabs>
          <w:tab w:val="left" w:pos="0"/>
          <w:tab w:val="left" w:pos="851"/>
        </w:tabs>
        <w:autoSpaceDE w:val="0"/>
        <w:spacing w:after="0"/>
        <w:ind w:left="0" w:firstLine="709"/>
        <w:jc w:val="both"/>
        <w:rPr>
          <w:rFonts w:ascii="Times New Roman" w:eastAsia="№Е" w:hAnsi="Times New Roman" w:cs="Times New Roman"/>
          <w:b/>
          <w:bCs/>
          <w:iCs/>
          <w:sz w:val="28"/>
          <w:szCs w:val="28"/>
        </w:rPr>
      </w:pPr>
      <w:r>
        <w:rPr>
          <w:rFonts w:ascii="Times New Roman" w:hAnsi="Times New Roman" w:cs="Times New Roman"/>
          <w:sz w:val="28"/>
          <w:szCs w:val="28"/>
        </w:rPr>
        <w:lastRenderedPageBreak/>
        <w:t xml:space="preserve"> </w:t>
      </w:r>
      <w:r w:rsidR="0069641D" w:rsidRPr="0069641D">
        <w:rPr>
          <w:rFonts w:ascii="Times New Roman" w:hAnsi="Times New Roman" w:cs="Times New Roman"/>
          <w:sz w:val="28"/>
          <w:szCs w:val="28"/>
        </w:rPr>
        <w:t>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14:paraId="0A4EFE94" w14:textId="6E25693E" w:rsidR="0069641D" w:rsidRPr="0069641D" w:rsidRDefault="001B240A" w:rsidP="001B240A">
      <w:pPr>
        <w:widowControl w:val="0"/>
        <w:numPr>
          <w:ilvl w:val="0"/>
          <w:numId w:val="37"/>
        </w:numPr>
        <w:tabs>
          <w:tab w:val="left" w:pos="0"/>
          <w:tab w:val="left" w:pos="851"/>
        </w:tabs>
        <w:autoSpaceDE w:val="0"/>
        <w:spacing w:after="0"/>
        <w:ind w:left="0" w:firstLine="709"/>
        <w:jc w:val="both"/>
        <w:rPr>
          <w:rFonts w:ascii="Times New Roman" w:eastAsia="№Е" w:hAnsi="Times New Roman" w:cs="Times New Roman"/>
          <w:b/>
          <w:bCs/>
          <w:iCs/>
          <w:sz w:val="28"/>
          <w:szCs w:val="28"/>
        </w:rPr>
      </w:pPr>
      <w:r>
        <w:rPr>
          <w:rFonts w:ascii="Times New Roman" w:hAnsi="Times New Roman" w:cs="Times New Roman"/>
          <w:sz w:val="28"/>
          <w:szCs w:val="28"/>
        </w:rPr>
        <w:t xml:space="preserve"> </w:t>
      </w:r>
      <w:r w:rsidR="0069641D" w:rsidRPr="0069641D">
        <w:rPr>
          <w:rFonts w:ascii="Times New Roman" w:hAnsi="Times New Roman" w:cs="Times New Roman"/>
          <w:sz w:val="28"/>
          <w:szCs w:val="28"/>
        </w:rPr>
        <w:t xml:space="preserve">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 </w:t>
      </w:r>
    </w:p>
    <w:p w14:paraId="138937BB" w14:textId="77777777" w:rsidR="0069641D" w:rsidRPr="0069641D" w:rsidRDefault="0069641D" w:rsidP="0069641D">
      <w:pPr>
        <w:spacing w:after="0" w:line="360" w:lineRule="auto"/>
        <w:jc w:val="center"/>
        <w:rPr>
          <w:rFonts w:ascii="Times New Roman" w:hAnsi="Times New Roman" w:cs="Times New Roman"/>
          <w:b/>
          <w:color w:val="000000"/>
          <w:w w:val="0"/>
          <w:sz w:val="28"/>
          <w:szCs w:val="28"/>
        </w:rPr>
      </w:pPr>
      <w:r w:rsidRPr="0069641D">
        <w:rPr>
          <w:rFonts w:ascii="Times New Roman" w:hAnsi="Times New Roman" w:cs="Times New Roman"/>
          <w:b/>
          <w:color w:val="000000"/>
          <w:w w:val="0"/>
          <w:sz w:val="28"/>
          <w:szCs w:val="28"/>
        </w:rPr>
        <w:t>3.</w:t>
      </w:r>
      <w:r>
        <w:rPr>
          <w:rFonts w:ascii="Times New Roman" w:hAnsi="Times New Roman" w:cs="Times New Roman"/>
          <w:b/>
          <w:color w:val="000000"/>
          <w:w w:val="0"/>
          <w:sz w:val="28"/>
          <w:szCs w:val="28"/>
        </w:rPr>
        <w:t>2</w:t>
      </w:r>
      <w:r w:rsidRPr="0069641D">
        <w:rPr>
          <w:rFonts w:ascii="Times New Roman" w:hAnsi="Times New Roman" w:cs="Times New Roman"/>
          <w:b/>
          <w:color w:val="000000"/>
          <w:w w:val="0"/>
          <w:sz w:val="28"/>
          <w:szCs w:val="28"/>
        </w:rPr>
        <w:t>. Модуль «</w:t>
      </w:r>
      <w:r>
        <w:rPr>
          <w:rFonts w:ascii="Times New Roman" w:hAnsi="Times New Roman" w:cs="Times New Roman"/>
          <w:b/>
          <w:color w:val="000000"/>
          <w:w w:val="0"/>
          <w:sz w:val="28"/>
          <w:szCs w:val="28"/>
        </w:rPr>
        <w:t>Занятие</w:t>
      </w:r>
      <w:r w:rsidRPr="0069641D">
        <w:rPr>
          <w:rFonts w:ascii="Times New Roman" w:hAnsi="Times New Roman" w:cs="Times New Roman"/>
          <w:b/>
          <w:color w:val="000000"/>
          <w:w w:val="0"/>
          <w:sz w:val="28"/>
          <w:szCs w:val="28"/>
        </w:rPr>
        <w:t>»</w:t>
      </w:r>
    </w:p>
    <w:p w14:paraId="122BC1BE" w14:textId="77777777" w:rsidR="0069641D" w:rsidRPr="0069641D" w:rsidRDefault="0069641D" w:rsidP="001B240A">
      <w:pPr>
        <w:adjustRightInd w:val="0"/>
        <w:spacing w:after="0"/>
        <w:ind w:firstLine="709"/>
        <w:jc w:val="both"/>
        <w:rPr>
          <w:rFonts w:ascii="Times New Roman" w:hAnsi="Times New Roman" w:cs="Times New Roman"/>
          <w:i/>
          <w:sz w:val="28"/>
          <w:szCs w:val="28"/>
        </w:rPr>
      </w:pPr>
      <w:r w:rsidRPr="0069641D">
        <w:rPr>
          <w:rStyle w:val="CharAttribute512"/>
          <w:rFonts w:eastAsia="№Е" w:hAnsi="Times New Roman" w:cs="Times New Roman"/>
          <w:szCs w:val="28"/>
        </w:rPr>
        <w:t>Реализация педагогами</w:t>
      </w:r>
      <w:r>
        <w:rPr>
          <w:rStyle w:val="CharAttribute512"/>
          <w:rFonts w:eastAsia="№Е" w:hAnsi="Times New Roman" w:cs="Times New Roman"/>
          <w:szCs w:val="28"/>
        </w:rPr>
        <w:t xml:space="preserve"> центра</w:t>
      </w:r>
      <w:r w:rsidRPr="0069641D">
        <w:rPr>
          <w:rStyle w:val="CharAttribute512"/>
          <w:rFonts w:eastAsia="№Е" w:hAnsi="Times New Roman" w:cs="Times New Roman"/>
          <w:szCs w:val="28"/>
        </w:rPr>
        <w:t xml:space="preserve"> воспитательного потенциала </w:t>
      </w:r>
      <w:r>
        <w:rPr>
          <w:rStyle w:val="CharAttribute512"/>
          <w:rFonts w:eastAsia="№Е" w:hAnsi="Times New Roman" w:cs="Times New Roman"/>
          <w:szCs w:val="28"/>
        </w:rPr>
        <w:t>занятия</w:t>
      </w:r>
      <w:r w:rsidRPr="0069641D">
        <w:rPr>
          <w:rStyle w:val="CharAttribute512"/>
          <w:rFonts w:eastAsia="№Е" w:hAnsi="Times New Roman" w:cs="Times New Roman"/>
          <w:szCs w:val="28"/>
        </w:rPr>
        <w:t xml:space="preserve"> предполагает следующее</w:t>
      </w:r>
      <w:r>
        <w:rPr>
          <w:rFonts w:ascii="Times New Roman" w:hAnsi="Times New Roman" w:cs="Times New Roman"/>
          <w:i/>
          <w:sz w:val="28"/>
          <w:szCs w:val="28"/>
        </w:rPr>
        <w:t>:</w:t>
      </w:r>
    </w:p>
    <w:p w14:paraId="33B43ED3" w14:textId="77777777" w:rsidR="0069641D" w:rsidRPr="0069641D" w:rsidRDefault="0069641D" w:rsidP="001B240A">
      <w:pPr>
        <w:pStyle w:val="a4"/>
        <w:numPr>
          <w:ilvl w:val="0"/>
          <w:numId w:val="8"/>
        </w:numPr>
        <w:tabs>
          <w:tab w:val="left" w:pos="993"/>
          <w:tab w:val="left" w:pos="1310"/>
        </w:tabs>
        <w:spacing w:after="0"/>
        <w:ind w:left="0" w:firstLine="709"/>
        <w:contextualSpacing w:val="0"/>
        <w:jc w:val="both"/>
        <w:rPr>
          <w:rStyle w:val="CharAttribute501"/>
          <w:rFonts w:eastAsia="№Е" w:hAnsi="Times New Roman" w:cs="Times New Roman"/>
          <w:i w:val="0"/>
          <w:szCs w:val="28"/>
          <w:u w:val="none"/>
        </w:rPr>
      </w:pPr>
      <w:r w:rsidRPr="0069641D">
        <w:rPr>
          <w:rStyle w:val="CharAttribute501"/>
          <w:rFonts w:eastAsia="№Е" w:hAnsi="Times New Roman" w:cs="Times New Roman"/>
          <w:i w:val="0"/>
          <w:szCs w:val="28"/>
          <w:u w:val="none"/>
        </w:rPr>
        <w:t>установление доверительных отношений между педагогом и его обучающимися, способствующих позитивному восприятию обучающимися требований и просьб педагога, привлечению их внимания к обсуждаемой на занятии информации, активизации их познавательной деятельности;</w:t>
      </w:r>
    </w:p>
    <w:p w14:paraId="24DAE79A" w14:textId="77777777" w:rsidR="0069641D" w:rsidRPr="0069641D" w:rsidRDefault="0069641D" w:rsidP="001B240A">
      <w:pPr>
        <w:pStyle w:val="a4"/>
        <w:numPr>
          <w:ilvl w:val="0"/>
          <w:numId w:val="8"/>
        </w:numPr>
        <w:tabs>
          <w:tab w:val="left" w:pos="993"/>
          <w:tab w:val="left" w:pos="1310"/>
        </w:tabs>
        <w:spacing w:after="0"/>
        <w:ind w:left="0" w:firstLine="709"/>
        <w:contextualSpacing w:val="0"/>
        <w:jc w:val="both"/>
        <w:rPr>
          <w:rStyle w:val="CharAttribute501"/>
          <w:rFonts w:eastAsia="№Е" w:hAnsi="Times New Roman" w:cs="Times New Roman"/>
          <w:i w:val="0"/>
          <w:szCs w:val="28"/>
          <w:u w:val="none"/>
        </w:rPr>
      </w:pPr>
      <w:r w:rsidRPr="0069641D">
        <w:rPr>
          <w:rStyle w:val="CharAttribute501"/>
          <w:rFonts w:eastAsia="№Е" w:hAnsi="Times New Roman" w:cs="Times New Roman"/>
          <w:i w:val="0"/>
          <w:szCs w:val="28"/>
          <w:u w:val="none"/>
        </w:rPr>
        <w:t xml:space="preserve">побуждение обучающихся соблюдать на занятии общепринятые нормы поведения, правила общения со старшими (педагогами) и сверстниками (обучающимися), принципы дисциплины и самоорганизации; </w:t>
      </w:r>
    </w:p>
    <w:p w14:paraId="7CF3D0F3" w14:textId="77777777" w:rsidR="0069641D" w:rsidRPr="0069641D" w:rsidRDefault="0069641D" w:rsidP="001B240A">
      <w:pPr>
        <w:pStyle w:val="a4"/>
        <w:numPr>
          <w:ilvl w:val="0"/>
          <w:numId w:val="8"/>
        </w:numPr>
        <w:tabs>
          <w:tab w:val="left" w:pos="993"/>
          <w:tab w:val="left" w:pos="1310"/>
        </w:tabs>
        <w:spacing w:after="0"/>
        <w:ind w:left="0" w:firstLine="709"/>
        <w:contextualSpacing w:val="0"/>
        <w:jc w:val="both"/>
        <w:rPr>
          <w:rFonts w:ascii="Times New Roman" w:hAnsi="Times New Roman" w:cs="Times New Roman"/>
          <w:sz w:val="28"/>
          <w:szCs w:val="28"/>
        </w:rPr>
      </w:pPr>
      <w:r w:rsidRPr="0069641D">
        <w:rPr>
          <w:rStyle w:val="CharAttribute501"/>
          <w:rFonts w:eastAsia="№Е" w:hAnsi="Times New Roman" w:cs="Times New Roman"/>
          <w:i w:val="0"/>
          <w:szCs w:val="28"/>
          <w:u w:val="none"/>
        </w:rPr>
        <w:t xml:space="preserve">привлечение внимания обучающихся к ценностному аспекту изучаемых на занятиях явлений, организация их работы с получаемой на занятии социально значимой информацией – инициирование ее обсуждения, высказывания обучающимися своего мнения по ее поводу, выработки своего к ней отношения; </w:t>
      </w:r>
    </w:p>
    <w:p w14:paraId="30A40635" w14:textId="77777777" w:rsidR="0069641D" w:rsidRPr="0069641D" w:rsidRDefault="0069641D" w:rsidP="001B240A">
      <w:pPr>
        <w:pStyle w:val="a4"/>
        <w:numPr>
          <w:ilvl w:val="0"/>
          <w:numId w:val="8"/>
        </w:numPr>
        <w:shd w:val="clear" w:color="auto" w:fill="FFFFFF" w:themeFill="background1"/>
        <w:tabs>
          <w:tab w:val="left" w:pos="993"/>
          <w:tab w:val="left" w:pos="1310"/>
        </w:tabs>
        <w:spacing w:after="0"/>
        <w:ind w:left="0" w:firstLine="709"/>
        <w:contextualSpacing w:val="0"/>
        <w:jc w:val="both"/>
        <w:rPr>
          <w:rFonts w:ascii="Times New Roman" w:hAnsi="Times New Roman" w:cs="Times New Roman"/>
          <w:sz w:val="28"/>
          <w:szCs w:val="28"/>
        </w:rPr>
      </w:pPr>
      <w:r w:rsidRPr="00FA745B">
        <w:rPr>
          <w:rStyle w:val="CharAttribute501"/>
          <w:rFonts w:eastAsia="№Е" w:hAnsi="Times New Roman" w:cs="Times New Roman"/>
          <w:i w:val="0"/>
          <w:iCs/>
          <w:szCs w:val="28"/>
          <w:u w:val="none"/>
        </w:rPr>
        <w:t xml:space="preserve">использование </w:t>
      </w:r>
      <w:r w:rsidRPr="0069641D">
        <w:rPr>
          <w:rFonts w:ascii="Times New Roman" w:hAnsi="Times New Roman" w:cs="Times New Roman"/>
          <w:sz w:val="28"/>
          <w:szCs w:val="28"/>
        </w:rPr>
        <w:t xml:space="preserve">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w:t>
      </w:r>
      <w:r w:rsidR="001E71D6">
        <w:rPr>
          <w:rFonts w:ascii="Times New Roman" w:hAnsi="Times New Roman" w:cs="Times New Roman"/>
          <w:sz w:val="28"/>
          <w:szCs w:val="28"/>
        </w:rPr>
        <w:t>объединении</w:t>
      </w:r>
      <w:r w:rsidRPr="0069641D">
        <w:rPr>
          <w:rFonts w:ascii="Times New Roman" w:hAnsi="Times New Roman" w:cs="Times New Roman"/>
          <w:sz w:val="28"/>
          <w:szCs w:val="28"/>
        </w:rPr>
        <w:t>;</w:t>
      </w:r>
    </w:p>
    <w:p w14:paraId="1F8EEE28" w14:textId="6C221E9C" w:rsidR="0069641D" w:rsidRPr="00FA745B" w:rsidRDefault="0069641D" w:rsidP="001B240A">
      <w:pPr>
        <w:pStyle w:val="a4"/>
        <w:numPr>
          <w:ilvl w:val="0"/>
          <w:numId w:val="8"/>
        </w:numPr>
        <w:tabs>
          <w:tab w:val="left" w:pos="993"/>
          <w:tab w:val="left" w:pos="1310"/>
        </w:tabs>
        <w:spacing w:after="0"/>
        <w:ind w:left="0" w:firstLine="709"/>
        <w:contextualSpacing w:val="0"/>
        <w:jc w:val="both"/>
        <w:rPr>
          <w:rFonts w:ascii="Times New Roman" w:hAnsi="Times New Roman" w:cs="Times New Roman"/>
          <w:sz w:val="28"/>
          <w:szCs w:val="28"/>
        </w:rPr>
      </w:pPr>
      <w:r w:rsidRPr="00FA745B">
        <w:rPr>
          <w:rStyle w:val="CharAttribute501"/>
          <w:rFonts w:eastAsia="№Е" w:hAnsi="Times New Roman" w:cs="Times New Roman"/>
          <w:i w:val="0"/>
          <w:szCs w:val="28"/>
          <w:u w:val="none"/>
        </w:rPr>
        <w:t xml:space="preserve">применение на </w:t>
      </w:r>
      <w:r w:rsidR="00FA745B" w:rsidRPr="00FA745B">
        <w:rPr>
          <w:rStyle w:val="CharAttribute501"/>
          <w:rFonts w:eastAsia="№Е" w:hAnsi="Times New Roman" w:cs="Times New Roman"/>
          <w:i w:val="0"/>
          <w:szCs w:val="28"/>
          <w:u w:val="none"/>
        </w:rPr>
        <w:t>занятии</w:t>
      </w:r>
      <w:r w:rsidRPr="00FA745B">
        <w:rPr>
          <w:rStyle w:val="CharAttribute501"/>
          <w:rFonts w:eastAsia="№Е" w:hAnsi="Times New Roman" w:cs="Times New Roman"/>
          <w:i w:val="0"/>
          <w:szCs w:val="28"/>
          <w:u w:val="none"/>
        </w:rPr>
        <w:t xml:space="preserve"> интерактивных форм работы </w:t>
      </w:r>
      <w:r w:rsidR="00FA745B" w:rsidRPr="00FA745B">
        <w:rPr>
          <w:rStyle w:val="CharAttribute501"/>
          <w:rFonts w:eastAsia="№Е" w:hAnsi="Times New Roman" w:cs="Times New Roman"/>
          <w:i w:val="0"/>
          <w:szCs w:val="28"/>
          <w:u w:val="none"/>
        </w:rPr>
        <w:t>обучающихся</w:t>
      </w:r>
      <w:r w:rsidRPr="00FA745B">
        <w:rPr>
          <w:rStyle w:val="CharAttribute501"/>
          <w:rFonts w:eastAsia="№Е" w:hAnsi="Times New Roman" w:cs="Times New Roman"/>
          <w:i w:val="0"/>
          <w:szCs w:val="28"/>
          <w:u w:val="none"/>
        </w:rPr>
        <w:t xml:space="preserve">: интеллектуальных игр, стимулирующих познавательную мотивацию </w:t>
      </w:r>
      <w:r w:rsidR="00FF30F2">
        <w:rPr>
          <w:rStyle w:val="CharAttribute501"/>
          <w:rFonts w:eastAsia="№Е" w:hAnsi="Times New Roman" w:cs="Times New Roman"/>
          <w:i w:val="0"/>
          <w:szCs w:val="28"/>
          <w:u w:val="none"/>
        </w:rPr>
        <w:t>обучающихся</w:t>
      </w:r>
      <w:r w:rsidRPr="00FA745B">
        <w:rPr>
          <w:rStyle w:val="CharAttribute501"/>
          <w:rFonts w:eastAsia="№Е" w:hAnsi="Times New Roman" w:cs="Times New Roman"/>
          <w:i w:val="0"/>
          <w:szCs w:val="28"/>
          <w:u w:val="none"/>
        </w:rPr>
        <w:t xml:space="preserve">; дидактического театра, где полученные на </w:t>
      </w:r>
      <w:r w:rsidR="00FA745B" w:rsidRPr="00FA745B">
        <w:rPr>
          <w:rStyle w:val="CharAttribute501"/>
          <w:rFonts w:eastAsia="№Е" w:hAnsi="Times New Roman" w:cs="Times New Roman"/>
          <w:i w:val="0"/>
          <w:szCs w:val="28"/>
          <w:u w:val="none"/>
        </w:rPr>
        <w:t>занятии</w:t>
      </w:r>
      <w:r w:rsidRPr="00FA745B">
        <w:rPr>
          <w:rStyle w:val="CharAttribute501"/>
          <w:rFonts w:eastAsia="№Е" w:hAnsi="Times New Roman" w:cs="Times New Roman"/>
          <w:i w:val="0"/>
          <w:szCs w:val="28"/>
          <w:u w:val="none"/>
        </w:rPr>
        <w:t xml:space="preserve"> знания обыгрываются в театральных постановках; дискуссий, которые дают </w:t>
      </w:r>
      <w:r w:rsidR="00FA745B" w:rsidRPr="00FA745B">
        <w:rPr>
          <w:rStyle w:val="CharAttribute501"/>
          <w:rFonts w:eastAsia="№Е" w:hAnsi="Times New Roman" w:cs="Times New Roman"/>
          <w:i w:val="0"/>
          <w:szCs w:val="28"/>
          <w:u w:val="none"/>
        </w:rPr>
        <w:t>обучающимся</w:t>
      </w:r>
      <w:r w:rsidRPr="00FA745B">
        <w:rPr>
          <w:rStyle w:val="CharAttribute501"/>
          <w:rFonts w:eastAsia="№Е" w:hAnsi="Times New Roman" w:cs="Times New Roman"/>
          <w:i w:val="0"/>
          <w:szCs w:val="28"/>
          <w:u w:val="none"/>
        </w:rPr>
        <w:t xml:space="preserve"> возможность приобрести опыт ведения конструктивного диалога; групповой работы или работы в парах, которые </w:t>
      </w:r>
      <w:r w:rsidRPr="00FA745B">
        <w:rPr>
          <w:rFonts w:ascii="Times New Roman" w:hAnsi="Times New Roman" w:cs="Times New Roman"/>
          <w:sz w:val="28"/>
          <w:szCs w:val="28"/>
        </w:rPr>
        <w:t xml:space="preserve">учат </w:t>
      </w:r>
      <w:r w:rsidR="00FA745B" w:rsidRPr="00FA745B">
        <w:rPr>
          <w:rFonts w:ascii="Times New Roman" w:hAnsi="Times New Roman" w:cs="Times New Roman"/>
          <w:sz w:val="28"/>
          <w:szCs w:val="28"/>
        </w:rPr>
        <w:t>ребят</w:t>
      </w:r>
      <w:r w:rsidRPr="00FA745B">
        <w:rPr>
          <w:rFonts w:ascii="Times New Roman" w:hAnsi="Times New Roman" w:cs="Times New Roman"/>
          <w:sz w:val="28"/>
          <w:szCs w:val="28"/>
        </w:rPr>
        <w:t xml:space="preserve"> командной работе и взаимодействию с другими детьми;  </w:t>
      </w:r>
    </w:p>
    <w:p w14:paraId="49533246" w14:textId="77777777" w:rsidR="0069641D" w:rsidRPr="0069641D" w:rsidRDefault="0069641D" w:rsidP="001B240A">
      <w:pPr>
        <w:pStyle w:val="a4"/>
        <w:numPr>
          <w:ilvl w:val="0"/>
          <w:numId w:val="8"/>
        </w:numPr>
        <w:tabs>
          <w:tab w:val="left" w:pos="993"/>
          <w:tab w:val="left" w:pos="1310"/>
        </w:tabs>
        <w:spacing w:after="0"/>
        <w:ind w:left="0" w:firstLine="709"/>
        <w:contextualSpacing w:val="0"/>
        <w:jc w:val="both"/>
        <w:rPr>
          <w:rFonts w:ascii="Times New Roman" w:hAnsi="Times New Roman" w:cs="Times New Roman"/>
          <w:sz w:val="28"/>
          <w:szCs w:val="28"/>
        </w:rPr>
      </w:pPr>
      <w:r w:rsidRPr="0069641D">
        <w:rPr>
          <w:rFonts w:ascii="Times New Roman" w:hAnsi="Times New Roman" w:cs="Times New Roman"/>
          <w:sz w:val="28"/>
          <w:szCs w:val="28"/>
        </w:rPr>
        <w:t xml:space="preserve">включение в урок игровых процедур, которые помогают поддержать мотивацию детей к получению знаний, налаживанию позитивных </w:t>
      </w:r>
      <w:r w:rsidRPr="0069641D">
        <w:rPr>
          <w:rFonts w:ascii="Times New Roman" w:hAnsi="Times New Roman" w:cs="Times New Roman"/>
          <w:sz w:val="28"/>
          <w:szCs w:val="28"/>
        </w:rPr>
        <w:lastRenderedPageBreak/>
        <w:t xml:space="preserve">межличностных отношений в </w:t>
      </w:r>
      <w:r w:rsidR="00FA745B">
        <w:rPr>
          <w:rFonts w:ascii="Times New Roman" w:hAnsi="Times New Roman" w:cs="Times New Roman"/>
          <w:sz w:val="28"/>
          <w:szCs w:val="28"/>
        </w:rPr>
        <w:t>объединении</w:t>
      </w:r>
      <w:r w:rsidRPr="0069641D">
        <w:rPr>
          <w:rFonts w:ascii="Times New Roman" w:hAnsi="Times New Roman" w:cs="Times New Roman"/>
          <w:sz w:val="28"/>
          <w:szCs w:val="28"/>
        </w:rPr>
        <w:t xml:space="preserve">, помогают установлению доброжелательной атмосферы во время </w:t>
      </w:r>
      <w:r w:rsidR="00FA745B">
        <w:rPr>
          <w:rFonts w:ascii="Times New Roman" w:hAnsi="Times New Roman" w:cs="Times New Roman"/>
          <w:sz w:val="28"/>
          <w:szCs w:val="28"/>
        </w:rPr>
        <w:t>занятия</w:t>
      </w:r>
      <w:r w:rsidRPr="0069641D">
        <w:rPr>
          <w:rFonts w:ascii="Times New Roman" w:hAnsi="Times New Roman" w:cs="Times New Roman"/>
          <w:sz w:val="28"/>
          <w:szCs w:val="28"/>
        </w:rPr>
        <w:t xml:space="preserve">;   </w:t>
      </w:r>
    </w:p>
    <w:p w14:paraId="17BC74AF" w14:textId="77777777" w:rsidR="0069641D" w:rsidRPr="00C70AB7" w:rsidRDefault="0069641D" w:rsidP="001B240A">
      <w:pPr>
        <w:pStyle w:val="a4"/>
        <w:numPr>
          <w:ilvl w:val="0"/>
          <w:numId w:val="8"/>
        </w:numPr>
        <w:tabs>
          <w:tab w:val="left" w:pos="993"/>
          <w:tab w:val="left" w:pos="1310"/>
        </w:tabs>
        <w:spacing w:after="0"/>
        <w:ind w:left="0" w:firstLine="709"/>
        <w:contextualSpacing w:val="0"/>
        <w:jc w:val="both"/>
        <w:rPr>
          <w:rStyle w:val="CharAttribute501"/>
          <w:rFonts w:eastAsia="№Е" w:hAnsi="Times New Roman" w:cs="Times New Roman"/>
          <w:i w:val="0"/>
          <w:szCs w:val="28"/>
          <w:u w:val="none"/>
        </w:rPr>
      </w:pPr>
      <w:r w:rsidRPr="00C70AB7">
        <w:rPr>
          <w:rStyle w:val="CharAttribute501"/>
          <w:rFonts w:eastAsia="№Е" w:hAnsi="Times New Roman" w:cs="Times New Roman"/>
          <w:i w:val="0"/>
          <w:szCs w:val="28"/>
          <w:u w:val="none"/>
        </w:rPr>
        <w:t xml:space="preserve">инициирование и поддержка исследовательской деятельности </w:t>
      </w:r>
      <w:r w:rsidR="00FA745B" w:rsidRPr="00C70AB7">
        <w:rPr>
          <w:rStyle w:val="CharAttribute501"/>
          <w:rFonts w:eastAsia="№Е" w:hAnsi="Times New Roman" w:cs="Times New Roman"/>
          <w:i w:val="0"/>
          <w:szCs w:val="28"/>
          <w:u w:val="none"/>
        </w:rPr>
        <w:t>обучающихся</w:t>
      </w:r>
      <w:r w:rsidRPr="00C70AB7">
        <w:rPr>
          <w:rStyle w:val="CharAttribute501"/>
          <w:rFonts w:eastAsia="№Е" w:hAnsi="Times New Roman" w:cs="Times New Roman"/>
          <w:i w:val="0"/>
          <w:szCs w:val="28"/>
          <w:u w:val="none"/>
        </w:rPr>
        <w:t xml:space="preserve">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14:paraId="33D51B77" w14:textId="77777777" w:rsidR="0069641D" w:rsidRPr="0069641D" w:rsidRDefault="0069641D" w:rsidP="00FA745B">
      <w:pPr>
        <w:tabs>
          <w:tab w:val="left" w:pos="851"/>
        </w:tabs>
        <w:spacing w:after="0" w:line="360" w:lineRule="auto"/>
        <w:jc w:val="center"/>
        <w:rPr>
          <w:rFonts w:ascii="Times New Roman" w:hAnsi="Times New Roman" w:cs="Times New Roman"/>
          <w:b/>
          <w:iCs/>
          <w:color w:val="000000"/>
          <w:w w:val="0"/>
          <w:sz w:val="28"/>
          <w:szCs w:val="28"/>
        </w:rPr>
      </w:pPr>
      <w:r w:rsidRPr="0069641D">
        <w:rPr>
          <w:rFonts w:ascii="Times New Roman" w:hAnsi="Times New Roman" w:cs="Times New Roman"/>
          <w:b/>
          <w:iCs/>
          <w:color w:val="000000"/>
          <w:w w:val="0"/>
          <w:sz w:val="28"/>
          <w:szCs w:val="28"/>
        </w:rPr>
        <w:t>3.</w:t>
      </w:r>
      <w:r w:rsidR="00C70AB7">
        <w:rPr>
          <w:rFonts w:ascii="Times New Roman" w:hAnsi="Times New Roman" w:cs="Times New Roman"/>
          <w:b/>
          <w:iCs/>
          <w:color w:val="000000"/>
          <w:w w:val="0"/>
          <w:sz w:val="28"/>
          <w:szCs w:val="28"/>
        </w:rPr>
        <w:t>3</w:t>
      </w:r>
      <w:r w:rsidRPr="0069641D">
        <w:rPr>
          <w:rFonts w:ascii="Times New Roman" w:hAnsi="Times New Roman" w:cs="Times New Roman"/>
          <w:b/>
          <w:iCs/>
          <w:color w:val="000000"/>
          <w:w w:val="0"/>
          <w:sz w:val="28"/>
          <w:szCs w:val="28"/>
        </w:rPr>
        <w:t>. Модуль «Самоуправление»</w:t>
      </w:r>
    </w:p>
    <w:p w14:paraId="118B7F6C" w14:textId="77777777" w:rsidR="0069641D" w:rsidRPr="0069641D" w:rsidRDefault="0069641D" w:rsidP="00BB7AFC">
      <w:pPr>
        <w:adjustRightInd w:val="0"/>
        <w:spacing w:after="0"/>
        <w:ind w:firstLine="709"/>
        <w:jc w:val="both"/>
        <w:rPr>
          <w:rFonts w:ascii="Times New Roman" w:hAnsi="Times New Roman" w:cs="Times New Roman"/>
          <w:sz w:val="28"/>
          <w:szCs w:val="28"/>
        </w:rPr>
      </w:pPr>
      <w:r w:rsidRPr="0069641D">
        <w:rPr>
          <w:rStyle w:val="CharAttribute504"/>
          <w:rFonts w:eastAsia="№Е" w:hAnsi="Times New Roman" w:cs="Times New Roman"/>
          <w:szCs w:val="28"/>
        </w:rPr>
        <w:t xml:space="preserve">Поддержка детского </w:t>
      </w:r>
      <w:r w:rsidRPr="0069641D">
        <w:rPr>
          <w:rFonts w:ascii="Times New Roman" w:hAnsi="Times New Roman" w:cs="Times New Roman"/>
          <w:sz w:val="28"/>
          <w:szCs w:val="28"/>
        </w:rPr>
        <w:t xml:space="preserve">самоуправления в </w:t>
      </w:r>
      <w:r w:rsidR="00FA745B">
        <w:rPr>
          <w:rFonts w:ascii="Times New Roman" w:hAnsi="Times New Roman" w:cs="Times New Roman"/>
          <w:sz w:val="28"/>
          <w:szCs w:val="28"/>
        </w:rPr>
        <w:t>центре</w:t>
      </w:r>
      <w:r w:rsidRPr="0069641D">
        <w:rPr>
          <w:rFonts w:ascii="Times New Roman" w:hAnsi="Times New Roman" w:cs="Times New Roman"/>
          <w:sz w:val="28"/>
          <w:szCs w:val="28"/>
        </w:rPr>
        <w:t xml:space="preserve"> помогает педагогам воспитывать в детях инициативность, самостоятельность, ответственность, трудолюбие, чувство собственного достоинства, а </w:t>
      </w:r>
      <w:r w:rsidR="00FA745B">
        <w:rPr>
          <w:rFonts w:ascii="Times New Roman" w:hAnsi="Times New Roman" w:cs="Times New Roman"/>
          <w:sz w:val="28"/>
          <w:szCs w:val="28"/>
        </w:rPr>
        <w:t>обучающимся</w:t>
      </w:r>
      <w:r w:rsidRPr="0069641D">
        <w:rPr>
          <w:rFonts w:ascii="Times New Roman" w:hAnsi="Times New Roman" w:cs="Times New Roman"/>
          <w:sz w:val="28"/>
          <w:szCs w:val="28"/>
        </w:rPr>
        <w:t xml:space="preserve"> – предоставляет широкие возможности для самовыражения и самореализации. Это то, что готовит их к взрослой жизни. Поскольку </w:t>
      </w:r>
      <w:r w:rsidR="00FA745B">
        <w:rPr>
          <w:rFonts w:ascii="Times New Roman" w:hAnsi="Times New Roman" w:cs="Times New Roman"/>
          <w:sz w:val="28"/>
          <w:szCs w:val="28"/>
        </w:rPr>
        <w:t>обучающимся</w:t>
      </w:r>
      <w:r w:rsidRPr="0069641D">
        <w:rPr>
          <w:rFonts w:ascii="Times New Roman" w:hAnsi="Times New Roman" w:cs="Times New Roman"/>
          <w:sz w:val="28"/>
          <w:szCs w:val="28"/>
        </w:rPr>
        <w:t xml:space="preserve"> младших 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детско-взрослое самоуправление. </w:t>
      </w:r>
    </w:p>
    <w:p w14:paraId="2FA407E2" w14:textId="77777777" w:rsidR="0069641D" w:rsidRPr="0069641D" w:rsidRDefault="0069641D" w:rsidP="00BB7AFC">
      <w:pPr>
        <w:adjustRightInd w:val="0"/>
        <w:spacing w:after="0"/>
        <w:ind w:firstLine="709"/>
        <w:jc w:val="both"/>
        <w:rPr>
          <w:rFonts w:ascii="Times New Roman" w:hAnsi="Times New Roman" w:cs="Times New Roman"/>
          <w:i/>
          <w:sz w:val="28"/>
          <w:szCs w:val="28"/>
        </w:rPr>
      </w:pPr>
      <w:r w:rsidRPr="0069641D">
        <w:rPr>
          <w:rFonts w:ascii="Times New Roman" w:hAnsi="Times New Roman" w:cs="Times New Roman"/>
          <w:sz w:val="28"/>
          <w:szCs w:val="28"/>
        </w:rPr>
        <w:t xml:space="preserve">Детское самоуправление в </w:t>
      </w:r>
      <w:r w:rsidR="00FA745B">
        <w:rPr>
          <w:rFonts w:ascii="Times New Roman" w:hAnsi="Times New Roman" w:cs="Times New Roman"/>
          <w:sz w:val="28"/>
          <w:szCs w:val="28"/>
        </w:rPr>
        <w:t>эколого-биологическом центре</w:t>
      </w:r>
      <w:r w:rsidRPr="0069641D">
        <w:rPr>
          <w:rFonts w:ascii="Times New Roman" w:hAnsi="Times New Roman" w:cs="Times New Roman"/>
          <w:sz w:val="28"/>
          <w:szCs w:val="28"/>
        </w:rPr>
        <w:t xml:space="preserve"> осуществляется следующим образом</w:t>
      </w:r>
      <w:r w:rsidR="00FA745B">
        <w:rPr>
          <w:rFonts w:ascii="Times New Roman" w:hAnsi="Times New Roman" w:cs="Times New Roman"/>
          <w:sz w:val="28"/>
          <w:szCs w:val="28"/>
        </w:rPr>
        <w:t>:</w:t>
      </w:r>
    </w:p>
    <w:p w14:paraId="42CF450A" w14:textId="77777777" w:rsidR="0069641D" w:rsidRPr="0069641D" w:rsidRDefault="0069641D" w:rsidP="00BB7AFC">
      <w:pPr>
        <w:tabs>
          <w:tab w:val="left" w:pos="851"/>
        </w:tabs>
        <w:spacing w:after="0"/>
        <w:ind w:firstLine="709"/>
        <w:jc w:val="both"/>
        <w:rPr>
          <w:rFonts w:ascii="Times New Roman" w:hAnsi="Times New Roman" w:cs="Times New Roman"/>
          <w:b/>
          <w:i/>
          <w:sz w:val="28"/>
          <w:szCs w:val="28"/>
        </w:rPr>
      </w:pPr>
      <w:r w:rsidRPr="0069641D">
        <w:rPr>
          <w:rFonts w:ascii="Times New Roman" w:hAnsi="Times New Roman" w:cs="Times New Roman"/>
          <w:b/>
          <w:i/>
          <w:sz w:val="28"/>
          <w:szCs w:val="28"/>
        </w:rPr>
        <w:t xml:space="preserve">На уровне </w:t>
      </w:r>
      <w:r w:rsidR="00FA745B">
        <w:rPr>
          <w:rFonts w:ascii="Times New Roman" w:hAnsi="Times New Roman" w:cs="Times New Roman"/>
          <w:b/>
          <w:i/>
          <w:sz w:val="28"/>
          <w:szCs w:val="28"/>
        </w:rPr>
        <w:t>центра</w:t>
      </w:r>
      <w:r w:rsidRPr="0069641D">
        <w:rPr>
          <w:rFonts w:ascii="Times New Roman" w:hAnsi="Times New Roman" w:cs="Times New Roman"/>
          <w:b/>
          <w:i/>
          <w:sz w:val="28"/>
          <w:szCs w:val="28"/>
        </w:rPr>
        <w:t>:</w:t>
      </w:r>
    </w:p>
    <w:p w14:paraId="2498659A" w14:textId="54222D50" w:rsidR="0069641D" w:rsidRPr="0069641D" w:rsidRDefault="0069641D" w:rsidP="00BB7AFC">
      <w:pPr>
        <w:pStyle w:val="a4"/>
        <w:numPr>
          <w:ilvl w:val="0"/>
          <w:numId w:val="8"/>
        </w:numPr>
        <w:tabs>
          <w:tab w:val="left" w:pos="993"/>
          <w:tab w:val="left" w:pos="1310"/>
        </w:tabs>
        <w:spacing w:after="0"/>
        <w:ind w:left="0" w:firstLine="709"/>
        <w:contextualSpacing w:val="0"/>
        <w:jc w:val="both"/>
        <w:rPr>
          <w:rFonts w:ascii="Times New Roman" w:hAnsi="Times New Roman" w:cs="Times New Roman"/>
          <w:sz w:val="28"/>
          <w:szCs w:val="28"/>
        </w:rPr>
      </w:pPr>
      <w:r w:rsidRPr="0069641D">
        <w:rPr>
          <w:rFonts w:ascii="Times New Roman" w:hAnsi="Times New Roman" w:cs="Times New Roman"/>
          <w:sz w:val="28"/>
          <w:szCs w:val="28"/>
        </w:rPr>
        <w:t xml:space="preserve">через деятельность выборного Совета </w:t>
      </w:r>
      <w:r w:rsidR="00FA745B">
        <w:rPr>
          <w:rFonts w:ascii="Times New Roman" w:hAnsi="Times New Roman" w:cs="Times New Roman"/>
          <w:sz w:val="28"/>
          <w:szCs w:val="28"/>
        </w:rPr>
        <w:t>обучающихся</w:t>
      </w:r>
      <w:r w:rsidRPr="0069641D">
        <w:rPr>
          <w:rFonts w:ascii="Times New Roman" w:hAnsi="Times New Roman" w:cs="Times New Roman"/>
          <w:sz w:val="28"/>
          <w:szCs w:val="28"/>
        </w:rPr>
        <w:t xml:space="preserve">, создаваемого для учета мнения </w:t>
      </w:r>
      <w:bookmarkStart w:id="0" w:name="_GoBack"/>
      <w:r w:rsidR="00FF30F2">
        <w:rPr>
          <w:rFonts w:ascii="Times New Roman" w:hAnsi="Times New Roman" w:cs="Times New Roman"/>
          <w:sz w:val="28"/>
          <w:szCs w:val="28"/>
        </w:rPr>
        <w:t>обучающихся</w:t>
      </w:r>
      <w:r w:rsidRPr="0069641D">
        <w:rPr>
          <w:rFonts w:ascii="Times New Roman" w:hAnsi="Times New Roman" w:cs="Times New Roman"/>
          <w:sz w:val="28"/>
          <w:szCs w:val="28"/>
        </w:rPr>
        <w:t xml:space="preserve"> </w:t>
      </w:r>
      <w:bookmarkEnd w:id="0"/>
      <w:r w:rsidRPr="0069641D">
        <w:rPr>
          <w:rFonts w:ascii="Times New Roman" w:hAnsi="Times New Roman" w:cs="Times New Roman"/>
          <w:sz w:val="28"/>
          <w:szCs w:val="28"/>
        </w:rPr>
        <w:t>по вопросам управления образовательной организацией и принятия административных решений, затрагивающих их права и законные интересы;</w:t>
      </w:r>
    </w:p>
    <w:p w14:paraId="057E9E0A" w14:textId="20484324" w:rsidR="0069641D" w:rsidRPr="0069641D" w:rsidRDefault="0069641D" w:rsidP="00BB7AFC">
      <w:pPr>
        <w:pStyle w:val="a4"/>
        <w:numPr>
          <w:ilvl w:val="0"/>
          <w:numId w:val="8"/>
        </w:numPr>
        <w:tabs>
          <w:tab w:val="left" w:pos="993"/>
          <w:tab w:val="left" w:pos="1310"/>
        </w:tabs>
        <w:spacing w:after="0"/>
        <w:ind w:left="0" w:firstLine="709"/>
        <w:contextualSpacing w:val="0"/>
        <w:jc w:val="both"/>
        <w:rPr>
          <w:rFonts w:ascii="Times New Roman" w:hAnsi="Times New Roman" w:cs="Times New Roman"/>
          <w:iCs/>
          <w:sz w:val="28"/>
          <w:szCs w:val="28"/>
        </w:rPr>
      </w:pPr>
      <w:r w:rsidRPr="0069641D">
        <w:rPr>
          <w:rFonts w:ascii="Times New Roman" w:hAnsi="Times New Roman" w:cs="Times New Roman"/>
          <w:iCs/>
          <w:sz w:val="28"/>
          <w:szCs w:val="28"/>
        </w:rPr>
        <w:t xml:space="preserve">через деятельность Совета старост, объединяющего старост </w:t>
      </w:r>
      <w:r w:rsidR="00FA745B">
        <w:rPr>
          <w:rFonts w:ascii="Times New Roman" w:hAnsi="Times New Roman" w:cs="Times New Roman"/>
          <w:iCs/>
          <w:sz w:val="28"/>
          <w:szCs w:val="28"/>
        </w:rPr>
        <w:t>объединений</w:t>
      </w:r>
      <w:r w:rsidRPr="0069641D">
        <w:rPr>
          <w:rFonts w:ascii="Times New Roman" w:hAnsi="Times New Roman" w:cs="Times New Roman"/>
          <w:iCs/>
          <w:sz w:val="28"/>
          <w:szCs w:val="28"/>
        </w:rPr>
        <w:t xml:space="preserve"> для облегчения распространения значимой для </w:t>
      </w:r>
      <w:r w:rsidR="00FF30F2">
        <w:rPr>
          <w:rFonts w:ascii="Times New Roman" w:hAnsi="Times New Roman" w:cs="Times New Roman"/>
          <w:iCs/>
          <w:sz w:val="28"/>
          <w:szCs w:val="28"/>
        </w:rPr>
        <w:t>обучающихся</w:t>
      </w:r>
      <w:r w:rsidRPr="0069641D">
        <w:rPr>
          <w:rFonts w:ascii="Times New Roman" w:hAnsi="Times New Roman" w:cs="Times New Roman"/>
          <w:iCs/>
          <w:sz w:val="28"/>
          <w:szCs w:val="28"/>
        </w:rPr>
        <w:t xml:space="preserve"> информации и получения обратной связи от коллективов;</w:t>
      </w:r>
    </w:p>
    <w:p w14:paraId="658197FC" w14:textId="77777777" w:rsidR="0069641D" w:rsidRPr="0069641D" w:rsidRDefault="0069641D" w:rsidP="00BB7AFC">
      <w:pPr>
        <w:pStyle w:val="a4"/>
        <w:numPr>
          <w:ilvl w:val="0"/>
          <w:numId w:val="8"/>
        </w:numPr>
        <w:tabs>
          <w:tab w:val="left" w:pos="993"/>
          <w:tab w:val="left" w:pos="1310"/>
        </w:tabs>
        <w:spacing w:after="0"/>
        <w:ind w:left="0" w:firstLine="709"/>
        <w:contextualSpacing w:val="0"/>
        <w:jc w:val="both"/>
        <w:rPr>
          <w:rFonts w:ascii="Times New Roman" w:hAnsi="Times New Roman" w:cs="Times New Roman"/>
          <w:sz w:val="28"/>
          <w:szCs w:val="28"/>
        </w:rPr>
      </w:pPr>
      <w:r w:rsidRPr="0069641D">
        <w:rPr>
          <w:rFonts w:ascii="Times New Roman" w:hAnsi="Times New Roman" w:cs="Times New Roman"/>
          <w:sz w:val="28"/>
          <w:szCs w:val="28"/>
        </w:rPr>
        <w:t>через работу постоянно действующего актива</w:t>
      </w:r>
      <w:r w:rsidR="00FA745B">
        <w:rPr>
          <w:rFonts w:ascii="Times New Roman" w:hAnsi="Times New Roman" w:cs="Times New Roman"/>
          <w:sz w:val="28"/>
          <w:szCs w:val="28"/>
        </w:rPr>
        <w:t xml:space="preserve"> центра</w:t>
      </w:r>
      <w:r w:rsidRPr="0069641D">
        <w:rPr>
          <w:rFonts w:ascii="Times New Roman" w:hAnsi="Times New Roman" w:cs="Times New Roman"/>
          <w:sz w:val="28"/>
          <w:szCs w:val="28"/>
        </w:rPr>
        <w:t xml:space="preserve">, инициирующего и организующего проведение личностно значимых для </w:t>
      </w:r>
      <w:r w:rsidR="00FA745B">
        <w:rPr>
          <w:rFonts w:ascii="Times New Roman" w:hAnsi="Times New Roman" w:cs="Times New Roman"/>
          <w:sz w:val="28"/>
          <w:szCs w:val="28"/>
        </w:rPr>
        <w:t>обучающихся</w:t>
      </w:r>
      <w:r w:rsidRPr="0069641D">
        <w:rPr>
          <w:rFonts w:ascii="Times New Roman" w:hAnsi="Times New Roman" w:cs="Times New Roman"/>
          <w:sz w:val="28"/>
          <w:szCs w:val="28"/>
        </w:rPr>
        <w:t xml:space="preserve"> событий (соревнований, конкурсов, фестивалей, флешмобов и т.п.);</w:t>
      </w:r>
    </w:p>
    <w:p w14:paraId="37B07AC9" w14:textId="77777777" w:rsidR="0069641D" w:rsidRPr="0069641D" w:rsidRDefault="0069641D" w:rsidP="00BB7AFC">
      <w:pPr>
        <w:pStyle w:val="a4"/>
        <w:numPr>
          <w:ilvl w:val="0"/>
          <w:numId w:val="8"/>
        </w:numPr>
        <w:tabs>
          <w:tab w:val="left" w:pos="993"/>
          <w:tab w:val="left" w:pos="1310"/>
        </w:tabs>
        <w:spacing w:after="0"/>
        <w:ind w:left="0" w:firstLine="709"/>
        <w:contextualSpacing w:val="0"/>
        <w:jc w:val="both"/>
        <w:rPr>
          <w:rFonts w:ascii="Times New Roman" w:hAnsi="Times New Roman" w:cs="Times New Roman"/>
          <w:iCs/>
          <w:sz w:val="28"/>
          <w:szCs w:val="28"/>
        </w:rPr>
      </w:pPr>
      <w:r w:rsidRPr="0069641D">
        <w:rPr>
          <w:rFonts w:ascii="Times New Roman" w:hAnsi="Times New Roman" w:cs="Times New Roman"/>
          <w:iCs/>
          <w:sz w:val="28"/>
          <w:szCs w:val="28"/>
        </w:rPr>
        <w:t>через деятельность творческих советов дела, отвечающих за проведение тех или иных конкретных мероприятий, праздников, вечеров, акций и т.п.;</w:t>
      </w:r>
    </w:p>
    <w:p w14:paraId="08633B81" w14:textId="77777777" w:rsidR="0069641D" w:rsidRPr="0069641D" w:rsidRDefault="0069641D" w:rsidP="00BB7AFC">
      <w:pPr>
        <w:tabs>
          <w:tab w:val="left" w:pos="851"/>
        </w:tabs>
        <w:spacing w:after="0"/>
        <w:ind w:firstLine="709"/>
        <w:jc w:val="both"/>
        <w:rPr>
          <w:rFonts w:ascii="Times New Roman" w:hAnsi="Times New Roman" w:cs="Times New Roman"/>
          <w:bCs/>
          <w:i/>
          <w:sz w:val="28"/>
          <w:szCs w:val="28"/>
        </w:rPr>
      </w:pPr>
      <w:r w:rsidRPr="0069641D">
        <w:rPr>
          <w:rFonts w:ascii="Times New Roman" w:hAnsi="Times New Roman" w:cs="Times New Roman"/>
          <w:b/>
          <w:i/>
          <w:sz w:val="28"/>
          <w:szCs w:val="28"/>
        </w:rPr>
        <w:t xml:space="preserve">На уровне </w:t>
      </w:r>
      <w:r w:rsidR="00FA745B">
        <w:rPr>
          <w:rFonts w:ascii="Times New Roman" w:hAnsi="Times New Roman" w:cs="Times New Roman"/>
          <w:b/>
          <w:i/>
          <w:sz w:val="28"/>
          <w:szCs w:val="28"/>
        </w:rPr>
        <w:t>объединений</w:t>
      </w:r>
      <w:r w:rsidRPr="0069641D">
        <w:rPr>
          <w:rFonts w:ascii="Times New Roman" w:hAnsi="Times New Roman" w:cs="Times New Roman"/>
          <w:bCs/>
          <w:i/>
          <w:sz w:val="28"/>
          <w:szCs w:val="28"/>
        </w:rPr>
        <w:t>:</w:t>
      </w:r>
    </w:p>
    <w:p w14:paraId="61EE661B" w14:textId="77777777" w:rsidR="0069641D" w:rsidRPr="0069641D" w:rsidRDefault="0069641D" w:rsidP="00BB7AFC">
      <w:pPr>
        <w:pStyle w:val="a4"/>
        <w:numPr>
          <w:ilvl w:val="0"/>
          <w:numId w:val="8"/>
        </w:numPr>
        <w:tabs>
          <w:tab w:val="left" w:pos="993"/>
          <w:tab w:val="left" w:pos="1310"/>
        </w:tabs>
        <w:spacing w:after="0"/>
        <w:ind w:left="0" w:firstLine="709"/>
        <w:contextualSpacing w:val="0"/>
        <w:jc w:val="both"/>
        <w:rPr>
          <w:rFonts w:ascii="Times New Roman" w:hAnsi="Times New Roman" w:cs="Times New Roman"/>
          <w:sz w:val="28"/>
          <w:szCs w:val="28"/>
        </w:rPr>
      </w:pPr>
      <w:r w:rsidRPr="0069641D">
        <w:rPr>
          <w:rFonts w:ascii="Times New Roman" w:hAnsi="Times New Roman" w:cs="Times New Roman"/>
          <w:iCs/>
          <w:sz w:val="28"/>
          <w:szCs w:val="28"/>
        </w:rPr>
        <w:lastRenderedPageBreak/>
        <w:t xml:space="preserve">через </w:t>
      </w:r>
      <w:r w:rsidRPr="0069641D">
        <w:rPr>
          <w:rFonts w:ascii="Times New Roman" w:hAnsi="Times New Roman" w:cs="Times New Roman"/>
          <w:sz w:val="28"/>
          <w:szCs w:val="28"/>
        </w:rPr>
        <w:t xml:space="preserve">деятельность выборных по инициативе и предложениям </w:t>
      </w:r>
      <w:r w:rsidR="00FA745B">
        <w:rPr>
          <w:rFonts w:ascii="Times New Roman" w:hAnsi="Times New Roman" w:cs="Times New Roman"/>
          <w:sz w:val="28"/>
          <w:szCs w:val="28"/>
        </w:rPr>
        <w:t>обучающихся</w:t>
      </w:r>
      <w:r w:rsidRPr="0069641D">
        <w:rPr>
          <w:rFonts w:ascii="Times New Roman" w:hAnsi="Times New Roman" w:cs="Times New Roman"/>
          <w:sz w:val="28"/>
          <w:szCs w:val="28"/>
        </w:rPr>
        <w:t xml:space="preserve"> </w:t>
      </w:r>
      <w:r w:rsidR="00FA745B">
        <w:rPr>
          <w:rFonts w:ascii="Times New Roman" w:hAnsi="Times New Roman" w:cs="Times New Roman"/>
          <w:sz w:val="28"/>
          <w:szCs w:val="28"/>
        </w:rPr>
        <w:t>объединений</w:t>
      </w:r>
      <w:r w:rsidRPr="0069641D">
        <w:rPr>
          <w:rFonts w:ascii="Times New Roman" w:hAnsi="Times New Roman" w:cs="Times New Roman"/>
          <w:sz w:val="28"/>
          <w:szCs w:val="28"/>
        </w:rPr>
        <w:t xml:space="preserve"> лидеров (например, старост, дежурных командиров), представляющих интересы </w:t>
      </w:r>
      <w:r w:rsidR="00FA745B">
        <w:rPr>
          <w:rFonts w:ascii="Times New Roman" w:hAnsi="Times New Roman" w:cs="Times New Roman"/>
          <w:sz w:val="28"/>
          <w:szCs w:val="28"/>
        </w:rPr>
        <w:t>объединения</w:t>
      </w:r>
      <w:r w:rsidRPr="0069641D">
        <w:rPr>
          <w:rFonts w:ascii="Times New Roman" w:hAnsi="Times New Roman" w:cs="Times New Roman"/>
          <w:sz w:val="28"/>
          <w:szCs w:val="28"/>
        </w:rPr>
        <w:t xml:space="preserve"> в </w:t>
      </w:r>
      <w:r w:rsidR="00FA745B">
        <w:rPr>
          <w:rFonts w:ascii="Times New Roman" w:hAnsi="Times New Roman" w:cs="Times New Roman"/>
          <w:sz w:val="28"/>
          <w:szCs w:val="28"/>
        </w:rPr>
        <w:t>общих</w:t>
      </w:r>
      <w:r w:rsidRPr="0069641D">
        <w:rPr>
          <w:rFonts w:ascii="Times New Roman" w:hAnsi="Times New Roman" w:cs="Times New Roman"/>
          <w:sz w:val="28"/>
          <w:szCs w:val="28"/>
        </w:rPr>
        <w:t xml:space="preserve"> делах</w:t>
      </w:r>
      <w:r w:rsidR="00FA745B">
        <w:rPr>
          <w:rFonts w:ascii="Times New Roman" w:hAnsi="Times New Roman" w:cs="Times New Roman"/>
          <w:sz w:val="28"/>
          <w:szCs w:val="28"/>
        </w:rPr>
        <w:t xml:space="preserve"> центра.</w:t>
      </w:r>
    </w:p>
    <w:p w14:paraId="11CFF407" w14:textId="77777777" w:rsidR="0069641D" w:rsidRPr="0069641D" w:rsidRDefault="0069641D" w:rsidP="00BB7AFC">
      <w:pPr>
        <w:pStyle w:val="a4"/>
        <w:numPr>
          <w:ilvl w:val="0"/>
          <w:numId w:val="8"/>
        </w:numPr>
        <w:tabs>
          <w:tab w:val="left" w:pos="993"/>
          <w:tab w:val="left" w:pos="1310"/>
        </w:tabs>
        <w:spacing w:after="0"/>
        <w:ind w:left="0" w:firstLine="709"/>
        <w:contextualSpacing w:val="0"/>
        <w:jc w:val="both"/>
        <w:rPr>
          <w:rFonts w:ascii="Times New Roman" w:hAnsi="Times New Roman" w:cs="Times New Roman"/>
          <w:iCs/>
          <w:sz w:val="28"/>
          <w:szCs w:val="28"/>
        </w:rPr>
      </w:pPr>
      <w:r w:rsidRPr="0069641D">
        <w:rPr>
          <w:rFonts w:ascii="Times New Roman" w:hAnsi="Times New Roman" w:cs="Times New Roman"/>
          <w:iCs/>
          <w:sz w:val="28"/>
          <w:szCs w:val="28"/>
        </w:rPr>
        <w:t xml:space="preserve">через деятельность выборных органов самоуправления, отвечающих за различные направления работы </w:t>
      </w:r>
      <w:r w:rsidR="00FA745B">
        <w:rPr>
          <w:rFonts w:ascii="Times New Roman" w:hAnsi="Times New Roman" w:cs="Times New Roman"/>
          <w:iCs/>
          <w:sz w:val="28"/>
          <w:szCs w:val="28"/>
        </w:rPr>
        <w:t>объединения</w:t>
      </w:r>
      <w:r w:rsidRPr="0069641D">
        <w:rPr>
          <w:rFonts w:ascii="Times New Roman" w:hAnsi="Times New Roman" w:cs="Times New Roman"/>
          <w:iCs/>
          <w:sz w:val="28"/>
          <w:szCs w:val="28"/>
        </w:rPr>
        <w:t xml:space="preserve"> (например: штаб спортивных дел, штаб творческих дел, штаб работы с младшими ребятами);</w:t>
      </w:r>
    </w:p>
    <w:p w14:paraId="71D15854" w14:textId="77777777" w:rsidR="0069641D" w:rsidRPr="0069641D" w:rsidRDefault="0069641D" w:rsidP="00BB7AFC">
      <w:pPr>
        <w:pStyle w:val="a4"/>
        <w:numPr>
          <w:ilvl w:val="0"/>
          <w:numId w:val="8"/>
        </w:numPr>
        <w:tabs>
          <w:tab w:val="left" w:pos="993"/>
          <w:tab w:val="left" w:pos="1310"/>
        </w:tabs>
        <w:spacing w:after="0"/>
        <w:ind w:left="0" w:firstLine="709"/>
        <w:contextualSpacing w:val="0"/>
        <w:jc w:val="both"/>
        <w:rPr>
          <w:rFonts w:ascii="Times New Roman" w:hAnsi="Times New Roman" w:cs="Times New Roman"/>
          <w:sz w:val="28"/>
          <w:szCs w:val="28"/>
        </w:rPr>
      </w:pPr>
      <w:r w:rsidRPr="0069641D">
        <w:rPr>
          <w:rFonts w:ascii="Times New Roman" w:hAnsi="Times New Roman" w:cs="Times New Roman"/>
          <w:iCs/>
          <w:sz w:val="28"/>
          <w:szCs w:val="28"/>
        </w:rPr>
        <w:t xml:space="preserve">через </w:t>
      </w:r>
      <w:r w:rsidRPr="0069641D">
        <w:rPr>
          <w:rFonts w:ascii="Times New Roman" w:eastAsia="Calibri" w:hAnsi="Times New Roman" w:cs="Times New Roman"/>
          <w:sz w:val="28"/>
          <w:szCs w:val="28"/>
          <w:lang w:eastAsia="ko-KR"/>
        </w:rPr>
        <w:t>организацию на принципах самоуправления жизни детских групп, отправляющихся в походы, экспедиции, на экскурсии, осуществляемую через систему распределяемых среди участников ответственных должностей.</w:t>
      </w:r>
    </w:p>
    <w:p w14:paraId="073679AB" w14:textId="77777777" w:rsidR="0069641D" w:rsidRPr="0069641D" w:rsidRDefault="0069641D" w:rsidP="00BB7AFC">
      <w:pPr>
        <w:spacing w:after="0"/>
        <w:ind w:firstLine="709"/>
        <w:jc w:val="both"/>
        <w:rPr>
          <w:rStyle w:val="CharAttribute501"/>
          <w:rFonts w:eastAsia="№Е" w:hAnsi="Times New Roman" w:cs="Times New Roman"/>
          <w:b/>
          <w:bCs/>
          <w:i w:val="0"/>
          <w:iCs/>
          <w:szCs w:val="28"/>
        </w:rPr>
      </w:pPr>
      <w:r w:rsidRPr="0069641D">
        <w:rPr>
          <w:rFonts w:ascii="Times New Roman" w:hAnsi="Times New Roman" w:cs="Times New Roman"/>
          <w:b/>
          <w:bCs/>
          <w:i/>
          <w:iCs/>
          <w:sz w:val="28"/>
          <w:szCs w:val="28"/>
        </w:rPr>
        <w:t>На индивидуальном уровне:</w:t>
      </w:r>
      <w:r w:rsidRPr="0069641D">
        <w:rPr>
          <w:rStyle w:val="CharAttribute501"/>
          <w:rFonts w:eastAsia="№Е" w:hAnsi="Times New Roman" w:cs="Times New Roman"/>
          <w:b/>
          <w:bCs/>
          <w:i w:val="0"/>
          <w:iCs/>
          <w:szCs w:val="28"/>
        </w:rPr>
        <w:t xml:space="preserve"> </w:t>
      </w:r>
    </w:p>
    <w:p w14:paraId="4FE63F01" w14:textId="77777777" w:rsidR="0069641D" w:rsidRPr="0069641D" w:rsidRDefault="0069641D" w:rsidP="00BB7AFC">
      <w:pPr>
        <w:pStyle w:val="a4"/>
        <w:numPr>
          <w:ilvl w:val="0"/>
          <w:numId w:val="8"/>
        </w:numPr>
        <w:tabs>
          <w:tab w:val="left" w:pos="993"/>
          <w:tab w:val="left" w:pos="1310"/>
        </w:tabs>
        <w:spacing w:after="0"/>
        <w:ind w:left="0" w:firstLine="709"/>
        <w:contextualSpacing w:val="0"/>
        <w:jc w:val="both"/>
        <w:rPr>
          <w:rFonts w:ascii="Times New Roman" w:hAnsi="Times New Roman" w:cs="Times New Roman"/>
          <w:sz w:val="28"/>
          <w:szCs w:val="28"/>
        </w:rPr>
      </w:pPr>
      <w:r w:rsidRPr="0069641D">
        <w:rPr>
          <w:rFonts w:ascii="Times New Roman" w:hAnsi="Times New Roman" w:cs="Times New Roman"/>
          <w:iCs/>
          <w:sz w:val="28"/>
          <w:szCs w:val="28"/>
        </w:rPr>
        <w:t xml:space="preserve">через </w:t>
      </w:r>
      <w:r w:rsidRPr="0069641D">
        <w:rPr>
          <w:rFonts w:ascii="Times New Roman" w:hAnsi="Times New Roman" w:cs="Times New Roman"/>
          <w:sz w:val="28"/>
          <w:szCs w:val="28"/>
        </w:rPr>
        <w:t xml:space="preserve">вовлечение </w:t>
      </w:r>
      <w:r w:rsidR="00286212">
        <w:rPr>
          <w:rFonts w:ascii="Times New Roman" w:hAnsi="Times New Roman" w:cs="Times New Roman"/>
          <w:sz w:val="28"/>
          <w:szCs w:val="28"/>
        </w:rPr>
        <w:t>обучающихся</w:t>
      </w:r>
      <w:r w:rsidRPr="0069641D">
        <w:rPr>
          <w:rFonts w:ascii="Times New Roman" w:hAnsi="Times New Roman" w:cs="Times New Roman"/>
          <w:sz w:val="28"/>
          <w:szCs w:val="28"/>
        </w:rPr>
        <w:t xml:space="preserve"> в планирование, организацию, проведение и анализ </w:t>
      </w:r>
      <w:r w:rsidR="00286212">
        <w:rPr>
          <w:rFonts w:ascii="Times New Roman" w:hAnsi="Times New Roman" w:cs="Times New Roman"/>
          <w:sz w:val="28"/>
          <w:szCs w:val="28"/>
        </w:rPr>
        <w:t>об</w:t>
      </w:r>
      <w:r w:rsidR="005273F3">
        <w:rPr>
          <w:rFonts w:ascii="Times New Roman" w:hAnsi="Times New Roman" w:cs="Times New Roman"/>
          <w:sz w:val="28"/>
          <w:szCs w:val="28"/>
        </w:rPr>
        <w:t>щих дел центра;</w:t>
      </w:r>
      <w:r w:rsidRPr="0069641D">
        <w:rPr>
          <w:rFonts w:ascii="Times New Roman" w:hAnsi="Times New Roman" w:cs="Times New Roman"/>
          <w:sz w:val="28"/>
          <w:szCs w:val="28"/>
        </w:rPr>
        <w:t xml:space="preserve"> </w:t>
      </w:r>
    </w:p>
    <w:p w14:paraId="4F0BF7CF" w14:textId="77777777" w:rsidR="0069641D" w:rsidRPr="0069641D" w:rsidRDefault="0069641D" w:rsidP="00BB7AFC">
      <w:pPr>
        <w:pStyle w:val="a4"/>
        <w:numPr>
          <w:ilvl w:val="0"/>
          <w:numId w:val="8"/>
        </w:numPr>
        <w:tabs>
          <w:tab w:val="left" w:pos="993"/>
          <w:tab w:val="left" w:pos="1310"/>
        </w:tabs>
        <w:spacing w:after="0"/>
        <w:ind w:left="0" w:firstLine="709"/>
        <w:contextualSpacing w:val="0"/>
        <w:jc w:val="both"/>
        <w:rPr>
          <w:rFonts w:ascii="Times New Roman" w:hAnsi="Times New Roman" w:cs="Times New Roman"/>
          <w:iCs/>
          <w:sz w:val="28"/>
          <w:szCs w:val="28"/>
        </w:rPr>
      </w:pPr>
      <w:r w:rsidRPr="0069641D">
        <w:rPr>
          <w:rFonts w:ascii="Times New Roman" w:hAnsi="Times New Roman" w:cs="Times New Roman"/>
          <w:iCs/>
          <w:sz w:val="28"/>
          <w:szCs w:val="28"/>
        </w:rPr>
        <w:t xml:space="preserve">через реализацию школьниками, взявшими на себя соответствующую роль, функций по контролю за порядком и чистотой в </w:t>
      </w:r>
      <w:r w:rsidR="005273F3">
        <w:rPr>
          <w:rFonts w:ascii="Times New Roman" w:hAnsi="Times New Roman" w:cs="Times New Roman"/>
          <w:iCs/>
          <w:sz w:val="28"/>
          <w:szCs w:val="28"/>
        </w:rPr>
        <w:t>кабинете</w:t>
      </w:r>
      <w:r w:rsidRPr="0069641D">
        <w:rPr>
          <w:rFonts w:ascii="Times New Roman" w:hAnsi="Times New Roman" w:cs="Times New Roman"/>
          <w:iCs/>
          <w:sz w:val="28"/>
          <w:szCs w:val="28"/>
        </w:rPr>
        <w:t xml:space="preserve">, уходом за </w:t>
      </w:r>
      <w:r w:rsidR="005273F3">
        <w:rPr>
          <w:rFonts w:ascii="Times New Roman" w:hAnsi="Times New Roman" w:cs="Times New Roman"/>
          <w:iCs/>
          <w:sz w:val="28"/>
          <w:szCs w:val="28"/>
        </w:rPr>
        <w:t>ним</w:t>
      </w:r>
      <w:r w:rsidRPr="0069641D">
        <w:rPr>
          <w:rFonts w:ascii="Times New Roman" w:hAnsi="Times New Roman" w:cs="Times New Roman"/>
          <w:iCs/>
          <w:sz w:val="28"/>
          <w:szCs w:val="28"/>
        </w:rPr>
        <w:t>, комнатными растениями и т.п.</w:t>
      </w:r>
    </w:p>
    <w:p w14:paraId="192E9000" w14:textId="77777777" w:rsidR="0069641D" w:rsidRPr="0069641D" w:rsidRDefault="0069641D" w:rsidP="005273F3">
      <w:pPr>
        <w:tabs>
          <w:tab w:val="left" w:pos="851"/>
        </w:tabs>
        <w:spacing w:after="0" w:line="360" w:lineRule="auto"/>
        <w:jc w:val="center"/>
        <w:rPr>
          <w:rFonts w:ascii="Times New Roman" w:hAnsi="Times New Roman" w:cs="Times New Roman"/>
          <w:b/>
          <w:iCs/>
          <w:color w:val="000000"/>
          <w:w w:val="0"/>
          <w:sz w:val="28"/>
          <w:szCs w:val="28"/>
        </w:rPr>
      </w:pPr>
      <w:r w:rsidRPr="0069641D">
        <w:rPr>
          <w:rFonts w:ascii="Times New Roman" w:hAnsi="Times New Roman" w:cs="Times New Roman"/>
          <w:b/>
          <w:iCs/>
          <w:color w:val="000000"/>
          <w:w w:val="0"/>
          <w:sz w:val="28"/>
          <w:szCs w:val="28"/>
        </w:rPr>
        <w:t>3.</w:t>
      </w:r>
      <w:r w:rsidR="00C70AB7">
        <w:rPr>
          <w:rFonts w:ascii="Times New Roman" w:hAnsi="Times New Roman" w:cs="Times New Roman"/>
          <w:b/>
          <w:iCs/>
          <w:color w:val="000000"/>
          <w:w w:val="0"/>
          <w:sz w:val="28"/>
          <w:szCs w:val="28"/>
        </w:rPr>
        <w:t>4</w:t>
      </w:r>
      <w:r w:rsidRPr="0069641D">
        <w:rPr>
          <w:rFonts w:ascii="Times New Roman" w:hAnsi="Times New Roman" w:cs="Times New Roman"/>
          <w:b/>
          <w:iCs/>
          <w:color w:val="000000"/>
          <w:w w:val="0"/>
          <w:sz w:val="28"/>
          <w:szCs w:val="28"/>
        </w:rPr>
        <w:t>. Модуль «Детские общественные объединения»</w:t>
      </w:r>
    </w:p>
    <w:p w14:paraId="2A5714A3" w14:textId="77777777" w:rsidR="0069641D" w:rsidRPr="0069641D" w:rsidRDefault="0069641D" w:rsidP="00BB7AFC">
      <w:pPr>
        <w:pStyle w:val="ParaAttribute38"/>
        <w:spacing w:line="276" w:lineRule="auto"/>
        <w:ind w:right="0" w:firstLine="709"/>
        <w:rPr>
          <w:i/>
          <w:sz w:val="28"/>
          <w:szCs w:val="28"/>
        </w:rPr>
      </w:pPr>
      <w:r w:rsidRPr="0069641D">
        <w:rPr>
          <w:rFonts w:eastAsia="Calibri"/>
          <w:sz w:val="28"/>
          <w:szCs w:val="28"/>
        </w:rPr>
        <w:t xml:space="preserve">Действующее на базе </w:t>
      </w:r>
      <w:r w:rsidR="005273F3">
        <w:rPr>
          <w:rFonts w:eastAsia="Calibri"/>
          <w:sz w:val="28"/>
          <w:szCs w:val="28"/>
        </w:rPr>
        <w:t>эколого-биологического центра</w:t>
      </w:r>
      <w:r w:rsidRPr="0069641D">
        <w:rPr>
          <w:rFonts w:eastAsia="Calibri"/>
          <w:sz w:val="28"/>
          <w:szCs w:val="28"/>
        </w:rPr>
        <w:t xml:space="preserve"> детское общественное объединение – это добровольное, самоуправляемое, некоммерческое формирование, созданное по инициативе детей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ФЗ от 19.05.1995 N 82-ФЗ (ред. от 20.12.2017) "Об общественных объединениях" (ст. 5). Воспитание в детском общественном объединении осуществляется через</w:t>
      </w:r>
      <w:r w:rsidR="005273F3">
        <w:rPr>
          <w:rFonts w:eastAsia="Calibri"/>
          <w:sz w:val="28"/>
          <w:szCs w:val="28"/>
        </w:rPr>
        <w:t>:</w:t>
      </w:r>
    </w:p>
    <w:p w14:paraId="69BF7360" w14:textId="77777777" w:rsidR="0069641D" w:rsidRPr="0069641D" w:rsidRDefault="0069641D" w:rsidP="00BB7AFC">
      <w:pPr>
        <w:pStyle w:val="a4"/>
        <w:numPr>
          <w:ilvl w:val="0"/>
          <w:numId w:val="8"/>
        </w:numPr>
        <w:tabs>
          <w:tab w:val="left" w:pos="993"/>
          <w:tab w:val="left" w:pos="1310"/>
        </w:tabs>
        <w:spacing w:after="0"/>
        <w:ind w:left="0" w:firstLine="709"/>
        <w:contextualSpacing w:val="0"/>
        <w:jc w:val="both"/>
        <w:rPr>
          <w:rFonts w:ascii="Times New Roman" w:eastAsia="Calibri" w:hAnsi="Times New Roman" w:cs="Times New Roman"/>
          <w:sz w:val="28"/>
          <w:szCs w:val="28"/>
          <w:lang w:eastAsia="ko-KR"/>
        </w:rPr>
      </w:pPr>
      <w:r w:rsidRPr="0069641D">
        <w:rPr>
          <w:rFonts w:ascii="Times New Roman" w:eastAsia="Calibri" w:hAnsi="Times New Roman" w:cs="Times New Roman"/>
          <w:sz w:val="28"/>
          <w:szCs w:val="28"/>
          <w:lang w:eastAsia="ko-KR"/>
        </w:rPr>
        <w:t xml:space="preserve">утверждение и последовательную реализацию в детском общественном объединении демократических процедур </w:t>
      </w:r>
      <w:r w:rsidRPr="0069641D">
        <w:rPr>
          <w:rFonts w:ascii="Times New Roman" w:eastAsia="Calibri" w:hAnsi="Times New Roman" w:cs="Times New Roman"/>
          <w:sz w:val="28"/>
          <w:szCs w:val="28"/>
        </w:rPr>
        <w:t>(</w:t>
      </w:r>
      <w:r w:rsidRPr="0069641D">
        <w:rPr>
          <w:rFonts w:ascii="Times New Roman" w:eastAsia="Calibri" w:hAnsi="Times New Roman" w:cs="Times New Roman"/>
          <w:sz w:val="28"/>
          <w:szCs w:val="28"/>
          <w:lang w:eastAsia="ko-KR"/>
        </w:rPr>
        <w:t>выбор</w:t>
      </w:r>
      <w:r w:rsidRPr="0069641D">
        <w:rPr>
          <w:rFonts w:ascii="Times New Roman" w:eastAsia="Calibri" w:hAnsi="Times New Roman" w:cs="Times New Roman"/>
          <w:sz w:val="28"/>
          <w:szCs w:val="28"/>
        </w:rPr>
        <w:t>ы</w:t>
      </w:r>
      <w:r w:rsidRPr="0069641D">
        <w:rPr>
          <w:rFonts w:ascii="Times New Roman" w:eastAsia="Calibri" w:hAnsi="Times New Roman" w:cs="Times New Roman"/>
          <w:sz w:val="28"/>
          <w:szCs w:val="28"/>
          <w:lang w:eastAsia="ko-KR"/>
        </w:rPr>
        <w:t xml:space="preserve"> руководящих органов объединения, подотчетност</w:t>
      </w:r>
      <w:r w:rsidRPr="0069641D">
        <w:rPr>
          <w:rFonts w:ascii="Times New Roman" w:eastAsia="Calibri" w:hAnsi="Times New Roman" w:cs="Times New Roman"/>
          <w:sz w:val="28"/>
          <w:szCs w:val="28"/>
        </w:rPr>
        <w:t>ь</w:t>
      </w:r>
      <w:r w:rsidRPr="0069641D">
        <w:rPr>
          <w:rFonts w:ascii="Times New Roman" w:eastAsia="Calibri" w:hAnsi="Times New Roman" w:cs="Times New Roman"/>
          <w:sz w:val="28"/>
          <w:szCs w:val="28"/>
          <w:lang w:eastAsia="ko-KR"/>
        </w:rPr>
        <w:t xml:space="preserve"> выборных органов общему сбору объединения; ротация состава выборных органов и т.п.), дающих ребенку возможность получить социально значимый опыт гражданского поведения;</w:t>
      </w:r>
    </w:p>
    <w:p w14:paraId="70BA129F" w14:textId="77777777" w:rsidR="0069641D" w:rsidRPr="0069641D" w:rsidRDefault="0069641D" w:rsidP="00BB7AFC">
      <w:pPr>
        <w:widowControl w:val="0"/>
        <w:numPr>
          <w:ilvl w:val="0"/>
          <w:numId w:val="8"/>
        </w:numPr>
        <w:autoSpaceDE w:val="0"/>
        <w:autoSpaceDN w:val="0"/>
        <w:spacing w:after="0"/>
        <w:ind w:left="0" w:firstLine="709"/>
        <w:jc w:val="both"/>
        <w:rPr>
          <w:rFonts w:ascii="Times New Roman" w:hAnsi="Times New Roman" w:cs="Times New Roman"/>
          <w:sz w:val="28"/>
          <w:szCs w:val="28"/>
        </w:rPr>
      </w:pPr>
      <w:r w:rsidRPr="0069641D">
        <w:rPr>
          <w:rFonts w:ascii="Times New Roman" w:eastAsia="Calibri" w:hAnsi="Times New Roman" w:cs="Times New Roman"/>
          <w:sz w:val="28"/>
          <w:szCs w:val="28"/>
        </w:rPr>
        <w:t xml:space="preserve">организацию общественно полезных дел, дающих детям возможность получить важный для их личностного развития опыт деятельности, направленной на помощь другим людям, обществу в целом; развить в себе такие качества как </w:t>
      </w:r>
      <w:r w:rsidRPr="0069641D">
        <w:rPr>
          <w:rFonts w:ascii="Times New Roman" w:hAnsi="Times New Roman" w:cs="Times New Roman"/>
          <w:sz w:val="28"/>
          <w:szCs w:val="28"/>
        </w:rPr>
        <w:t xml:space="preserve">забота, уважение, умение сопереживать, умение общаться, слушать и слышать других. Такими делами могут являться: посильная помощь, оказываемая </w:t>
      </w:r>
      <w:r w:rsidR="00C70AB7">
        <w:rPr>
          <w:rFonts w:ascii="Times New Roman" w:hAnsi="Times New Roman" w:cs="Times New Roman"/>
          <w:sz w:val="28"/>
          <w:szCs w:val="28"/>
        </w:rPr>
        <w:t>обучающимися</w:t>
      </w:r>
      <w:r w:rsidRPr="0069641D">
        <w:rPr>
          <w:rFonts w:ascii="Times New Roman" w:hAnsi="Times New Roman" w:cs="Times New Roman"/>
          <w:sz w:val="28"/>
          <w:szCs w:val="28"/>
        </w:rPr>
        <w:t xml:space="preserve"> пожилым людям; совместная работа с учреждениями социальной сферы (проведение культурно-просветительских и развлекательных мероприятий для посетителей этих </w:t>
      </w:r>
      <w:r w:rsidRPr="0069641D">
        <w:rPr>
          <w:rFonts w:ascii="Times New Roman" w:hAnsi="Times New Roman" w:cs="Times New Roman"/>
          <w:sz w:val="28"/>
          <w:szCs w:val="28"/>
        </w:rPr>
        <w:lastRenderedPageBreak/>
        <w:t xml:space="preserve">учреждений, помощь в благоустройстве территории данных учреждений и т.п.);  участие </w:t>
      </w:r>
      <w:r w:rsidR="00C70AB7">
        <w:rPr>
          <w:rFonts w:ascii="Times New Roman" w:hAnsi="Times New Roman" w:cs="Times New Roman"/>
          <w:sz w:val="28"/>
          <w:szCs w:val="28"/>
        </w:rPr>
        <w:t>обучающихся</w:t>
      </w:r>
      <w:r w:rsidRPr="0069641D">
        <w:rPr>
          <w:rFonts w:ascii="Times New Roman" w:hAnsi="Times New Roman" w:cs="Times New Roman"/>
          <w:sz w:val="28"/>
          <w:szCs w:val="28"/>
        </w:rPr>
        <w:t xml:space="preserve"> в работе на прилегающей к </w:t>
      </w:r>
      <w:r w:rsidR="00C70AB7">
        <w:rPr>
          <w:rFonts w:ascii="Times New Roman" w:hAnsi="Times New Roman" w:cs="Times New Roman"/>
          <w:sz w:val="28"/>
          <w:szCs w:val="28"/>
        </w:rPr>
        <w:t>центру</w:t>
      </w:r>
      <w:r w:rsidRPr="0069641D">
        <w:rPr>
          <w:rFonts w:ascii="Times New Roman" w:hAnsi="Times New Roman" w:cs="Times New Roman"/>
          <w:sz w:val="28"/>
          <w:szCs w:val="28"/>
        </w:rPr>
        <w:t xml:space="preserve"> территории (работа в саду, уход за деревьями и кустарниками, благоустройство клумб) и другие;</w:t>
      </w:r>
    </w:p>
    <w:p w14:paraId="2D695B6B" w14:textId="77777777" w:rsidR="0069641D" w:rsidRPr="0069641D" w:rsidRDefault="0069641D" w:rsidP="00BB7AFC">
      <w:pPr>
        <w:widowControl w:val="0"/>
        <w:numPr>
          <w:ilvl w:val="0"/>
          <w:numId w:val="8"/>
        </w:numPr>
        <w:tabs>
          <w:tab w:val="left" w:pos="993"/>
          <w:tab w:val="left" w:pos="1310"/>
        </w:tabs>
        <w:autoSpaceDE w:val="0"/>
        <w:autoSpaceDN w:val="0"/>
        <w:spacing w:after="0"/>
        <w:ind w:left="0" w:firstLine="709"/>
        <w:jc w:val="both"/>
        <w:rPr>
          <w:rFonts w:ascii="Times New Roman" w:eastAsia="Calibri" w:hAnsi="Times New Roman" w:cs="Times New Roman"/>
          <w:sz w:val="28"/>
          <w:szCs w:val="28"/>
        </w:rPr>
      </w:pPr>
      <w:r w:rsidRPr="0069641D">
        <w:rPr>
          <w:rFonts w:ascii="Times New Roman" w:eastAsia="Calibri" w:hAnsi="Times New Roman" w:cs="Times New Roman"/>
          <w:sz w:val="28"/>
          <w:szCs w:val="28"/>
        </w:rPr>
        <w:t>договор, заключаемый между ребенком и детским общественным объединением, традиционной формой которого является Торжественное обещание (клятва) при вступлении в объединение. Договор представляет собой механизм, регулирующий отношения, возникающие между ребенком и коллективом детского общественного объединения, его руководителем, школьниками, не являющимися членами данного объединения;</w:t>
      </w:r>
    </w:p>
    <w:p w14:paraId="3DE4E2E0" w14:textId="77777777" w:rsidR="0069641D" w:rsidRPr="0069641D" w:rsidRDefault="0069641D" w:rsidP="00BB7AFC">
      <w:pPr>
        <w:pStyle w:val="a4"/>
        <w:numPr>
          <w:ilvl w:val="0"/>
          <w:numId w:val="8"/>
        </w:numPr>
        <w:tabs>
          <w:tab w:val="left" w:pos="993"/>
          <w:tab w:val="left" w:pos="1310"/>
        </w:tabs>
        <w:spacing w:after="0"/>
        <w:ind w:left="0" w:firstLine="709"/>
        <w:contextualSpacing w:val="0"/>
        <w:jc w:val="both"/>
        <w:rPr>
          <w:rFonts w:ascii="Times New Roman" w:eastAsia="Calibri" w:hAnsi="Times New Roman" w:cs="Times New Roman"/>
          <w:sz w:val="28"/>
          <w:szCs w:val="28"/>
        </w:rPr>
      </w:pPr>
      <w:r w:rsidRPr="0069641D">
        <w:rPr>
          <w:rFonts w:ascii="Times New Roman" w:eastAsia="Calibri" w:hAnsi="Times New Roman" w:cs="Times New Roman"/>
          <w:sz w:val="28"/>
          <w:szCs w:val="28"/>
          <w:lang w:eastAsia="ko-KR"/>
        </w:rPr>
        <w:t>клубные встречи – формальные и неформальные встречи членов детского общественного объединения для обсуждения вопросов управления объединением, планирования дел в школе и микрорайоне, совместного пения, празднования знаменательных для членов объединения событий;</w:t>
      </w:r>
    </w:p>
    <w:p w14:paraId="10E07E66" w14:textId="77777777" w:rsidR="0069641D" w:rsidRPr="0069641D" w:rsidRDefault="0069641D" w:rsidP="00BB7AFC">
      <w:pPr>
        <w:pStyle w:val="a4"/>
        <w:numPr>
          <w:ilvl w:val="0"/>
          <w:numId w:val="8"/>
        </w:numPr>
        <w:tabs>
          <w:tab w:val="left" w:pos="993"/>
          <w:tab w:val="left" w:pos="1310"/>
        </w:tabs>
        <w:spacing w:after="0"/>
        <w:ind w:left="0" w:firstLine="709"/>
        <w:contextualSpacing w:val="0"/>
        <w:jc w:val="both"/>
        <w:rPr>
          <w:rFonts w:ascii="Times New Roman" w:eastAsia="Calibri" w:hAnsi="Times New Roman" w:cs="Times New Roman"/>
          <w:sz w:val="28"/>
          <w:szCs w:val="28"/>
        </w:rPr>
      </w:pPr>
      <w:r w:rsidRPr="0069641D">
        <w:rPr>
          <w:rFonts w:ascii="Times New Roman" w:eastAsia="Calibri" w:hAnsi="Times New Roman" w:cs="Times New Roman"/>
          <w:sz w:val="28"/>
          <w:szCs w:val="28"/>
          <w:lang w:eastAsia="ko-KR"/>
        </w:rPr>
        <w:t>лагерные сборы детского объединения, проводимые в каникулярное время на базе загородного лагеря. Здесь, в процессе круглосуточного совместного проживания смены формируется костяк объединения, вырабатывается взаимопонимание, система отношений, выявляются лидеры, формируется атмосфера сообщества, формируется и апробируется набор значимых дел;</w:t>
      </w:r>
    </w:p>
    <w:p w14:paraId="0F5DCC6D" w14:textId="77777777" w:rsidR="0069641D" w:rsidRPr="0069641D" w:rsidRDefault="0069641D" w:rsidP="00BB7AFC">
      <w:pPr>
        <w:pStyle w:val="a4"/>
        <w:numPr>
          <w:ilvl w:val="0"/>
          <w:numId w:val="8"/>
        </w:numPr>
        <w:tabs>
          <w:tab w:val="left" w:pos="993"/>
          <w:tab w:val="left" w:pos="1310"/>
        </w:tabs>
        <w:spacing w:after="0"/>
        <w:ind w:left="0" w:firstLine="709"/>
        <w:contextualSpacing w:val="0"/>
        <w:jc w:val="both"/>
        <w:rPr>
          <w:rFonts w:ascii="Times New Roman" w:eastAsia="Calibri" w:hAnsi="Times New Roman" w:cs="Times New Roman"/>
          <w:sz w:val="28"/>
          <w:szCs w:val="28"/>
          <w:lang w:eastAsia="ko-KR"/>
        </w:rPr>
      </w:pPr>
      <w:r w:rsidRPr="0069641D">
        <w:rPr>
          <w:rFonts w:ascii="Times New Roman" w:eastAsia="Calibri" w:hAnsi="Times New Roman" w:cs="Times New Roman"/>
          <w:sz w:val="28"/>
          <w:szCs w:val="28"/>
          <w:lang w:eastAsia="ko-KR"/>
        </w:rPr>
        <w:t>поддержку и развитие в детском объединении его традиций и ритуалов, формирующих у ребенка чувство общности с другими его членами, чувство причастности к тому, что происходит в объединении (реализуется посредством введения особой символики детского объединения, проведения ежегодной церемонии посвящения в члены детского объединения, создания и поддержки интернет-странички детского объединения в соцсетях, организации деятельности пресс-центра детского объединения, проведения традиционных огоньков – формы коллективного анализа проводимых детским объединением дел);</w:t>
      </w:r>
    </w:p>
    <w:p w14:paraId="1C781C02" w14:textId="00048D49" w:rsidR="0069641D" w:rsidRPr="0069641D" w:rsidRDefault="0069641D" w:rsidP="00BB7AFC">
      <w:pPr>
        <w:pStyle w:val="a4"/>
        <w:numPr>
          <w:ilvl w:val="0"/>
          <w:numId w:val="8"/>
        </w:numPr>
        <w:tabs>
          <w:tab w:val="left" w:pos="993"/>
          <w:tab w:val="left" w:pos="1310"/>
        </w:tabs>
        <w:spacing w:after="0"/>
        <w:ind w:left="0" w:firstLine="709"/>
        <w:contextualSpacing w:val="0"/>
        <w:jc w:val="both"/>
        <w:rPr>
          <w:rFonts w:ascii="Times New Roman" w:eastAsia="Calibri" w:hAnsi="Times New Roman" w:cs="Times New Roman"/>
          <w:sz w:val="28"/>
          <w:szCs w:val="28"/>
          <w:lang w:eastAsia="ko-KR"/>
        </w:rPr>
      </w:pPr>
      <w:r w:rsidRPr="0069641D">
        <w:rPr>
          <w:rFonts w:ascii="Times New Roman" w:eastAsia="Calibri" w:hAnsi="Times New Roman" w:cs="Times New Roman"/>
          <w:sz w:val="28"/>
          <w:szCs w:val="28"/>
          <w:lang w:eastAsia="ko-KR"/>
        </w:rPr>
        <w:t xml:space="preserve">участие членов детского общественного объединения в волонтерских акциях, деятельности на благо конкретных людей и социального окружения в целом. Это может быть как участием </w:t>
      </w:r>
      <w:r w:rsidR="00FF30F2">
        <w:rPr>
          <w:rFonts w:ascii="Times New Roman" w:eastAsia="Calibri" w:hAnsi="Times New Roman" w:cs="Times New Roman"/>
          <w:sz w:val="28"/>
          <w:szCs w:val="28"/>
          <w:lang w:eastAsia="ko-KR"/>
        </w:rPr>
        <w:t>обучающихся</w:t>
      </w:r>
      <w:r w:rsidRPr="0069641D">
        <w:rPr>
          <w:rFonts w:ascii="Times New Roman" w:eastAsia="Calibri" w:hAnsi="Times New Roman" w:cs="Times New Roman"/>
          <w:sz w:val="28"/>
          <w:szCs w:val="28"/>
          <w:lang w:eastAsia="ko-KR"/>
        </w:rPr>
        <w:t xml:space="preserve"> в проведении разовых акций, которые часто носят масштабный характер, так и постоянной деятельностью </w:t>
      </w:r>
      <w:r w:rsidR="00FF30F2">
        <w:rPr>
          <w:rFonts w:ascii="Times New Roman" w:eastAsia="Calibri" w:hAnsi="Times New Roman" w:cs="Times New Roman"/>
          <w:sz w:val="28"/>
          <w:szCs w:val="28"/>
          <w:lang w:eastAsia="ko-KR"/>
        </w:rPr>
        <w:t>обучающихся</w:t>
      </w:r>
      <w:r w:rsidRPr="0069641D">
        <w:rPr>
          <w:rFonts w:ascii="Times New Roman" w:eastAsia="Calibri" w:hAnsi="Times New Roman" w:cs="Times New Roman"/>
          <w:sz w:val="28"/>
          <w:szCs w:val="28"/>
          <w:lang w:eastAsia="ko-KR"/>
        </w:rPr>
        <w:t xml:space="preserve">. </w:t>
      </w:r>
    </w:p>
    <w:p w14:paraId="46D74B39" w14:textId="77777777" w:rsidR="0069641D" w:rsidRPr="0069641D" w:rsidRDefault="0069641D" w:rsidP="00C70AB7">
      <w:pPr>
        <w:tabs>
          <w:tab w:val="left" w:pos="851"/>
        </w:tabs>
        <w:spacing w:after="0" w:line="360" w:lineRule="auto"/>
        <w:jc w:val="center"/>
        <w:rPr>
          <w:rFonts w:ascii="Times New Roman" w:hAnsi="Times New Roman" w:cs="Times New Roman"/>
          <w:b/>
          <w:iCs/>
          <w:color w:val="000000"/>
          <w:w w:val="0"/>
          <w:sz w:val="28"/>
          <w:szCs w:val="28"/>
        </w:rPr>
      </w:pPr>
      <w:r w:rsidRPr="0069641D">
        <w:rPr>
          <w:rFonts w:ascii="Times New Roman" w:hAnsi="Times New Roman" w:cs="Times New Roman"/>
          <w:b/>
          <w:iCs/>
          <w:sz w:val="28"/>
          <w:szCs w:val="28"/>
        </w:rPr>
        <w:t>Модуль 3.</w:t>
      </w:r>
      <w:r w:rsidR="00C70AB7">
        <w:rPr>
          <w:rFonts w:ascii="Times New Roman" w:hAnsi="Times New Roman" w:cs="Times New Roman"/>
          <w:b/>
          <w:iCs/>
          <w:sz w:val="28"/>
          <w:szCs w:val="28"/>
        </w:rPr>
        <w:t>5</w:t>
      </w:r>
      <w:r w:rsidRPr="0069641D">
        <w:rPr>
          <w:rFonts w:ascii="Times New Roman" w:hAnsi="Times New Roman" w:cs="Times New Roman"/>
          <w:b/>
          <w:iCs/>
          <w:sz w:val="28"/>
          <w:szCs w:val="28"/>
        </w:rPr>
        <w:t xml:space="preserve">. </w:t>
      </w:r>
      <w:r w:rsidRPr="0069641D">
        <w:rPr>
          <w:rFonts w:ascii="Times New Roman" w:hAnsi="Times New Roman" w:cs="Times New Roman"/>
          <w:b/>
          <w:iCs/>
          <w:color w:val="000000"/>
          <w:w w:val="0"/>
          <w:sz w:val="28"/>
          <w:szCs w:val="28"/>
        </w:rPr>
        <w:t>«Экскурсии, экспедиции, походы»</w:t>
      </w:r>
    </w:p>
    <w:p w14:paraId="4C6DA305" w14:textId="77777777" w:rsidR="0069641D" w:rsidRPr="0069641D" w:rsidRDefault="0069641D" w:rsidP="00BB7AFC">
      <w:pPr>
        <w:adjustRightInd w:val="0"/>
        <w:spacing w:after="0"/>
        <w:ind w:firstLine="709"/>
        <w:jc w:val="both"/>
        <w:rPr>
          <w:rFonts w:ascii="Times New Roman" w:hAnsi="Times New Roman" w:cs="Times New Roman"/>
          <w:i/>
          <w:sz w:val="28"/>
          <w:szCs w:val="28"/>
        </w:rPr>
      </w:pPr>
      <w:r w:rsidRPr="0069641D">
        <w:rPr>
          <w:rFonts w:ascii="Times New Roman" w:eastAsia="Calibri" w:hAnsi="Times New Roman" w:cs="Times New Roman"/>
          <w:sz w:val="28"/>
          <w:szCs w:val="28"/>
        </w:rPr>
        <w:t xml:space="preserve">Экскурсии, экспедиции, походы помогают </w:t>
      </w:r>
      <w:r w:rsidR="00044557">
        <w:rPr>
          <w:rFonts w:ascii="Times New Roman" w:eastAsia="Calibri" w:hAnsi="Times New Roman" w:cs="Times New Roman"/>
          <w:sz w:val="28"/>
          <w:szCs w:val="28"/>
        </w:rPr>
        <w:t>обучающимся</w:t>
      </w:r>
      <w:r w:rsidRPr="0069641D">
        <w:rPr>
          <w:rFonts w:ascii="Times New Roman" w:eastAsia="Calibri" w:hAnsi="Times New Roman" w:cs="Times New Roman"/>
          <w:sz w:val="28"/>
          <w:szCs w:val="28"/>
        </w:rPr>
        <w:t xml:space="preserve"> расширить свой кругозор, получить новые знания об окружающей его социальной, культурной, природной среде, научиться уважительно и бережно относиться к </w:t>
      </w:r>
      <w:r w:rsidRPr="0069641D">
        <w:rPr>
          <w:rFonts w:ascii="Times New Roman" w:eastAsia="Calibri" w:hAnsi="Times New Roman" w:cs="Times New Roman"/>
          <w:sz w:val="28"/>
          <w:szCs w:val="28"/>
        </w:rPr>
        <w:lastRenderedPageBreak/>
        <w:t>ней, приобрести важный опыт социально одобряемого поведения в различных внешкольных ситуациях.  На экскурсиях, в экспедициях, в походах создаются благоприятные условия для воспитания у подростков самостоятельности и ответственности, формирования у них навыков самообслуживающего труда, преодоления их инфантильных и эгоистических наклонностей, обучения рациональному использованию своего времени, сил, имущества. Эти воспитательные возможности реализуются в рамках следующих видов и форм деятельности</w:t>
      </w:r>
      <w:r w:rsidR="00044557">
        <w:rPr>
          <w:rFonts w:ascii="Times New Roman" w:eastAsia="Calibri" w:hAnsi="Times New Roman" w:cs="Times New Roman"/>
          <w:sz w:val="28"/>
          <w:szCs w:val="28"/>
        </w:rPr>
        <w:t>:</w:t>
      </w:r>
    </w:p>
    <w:p w14:paraId="2513E470" w14:textId="77777777" w:rsidR="0069641D" w:rsidRPr="0069641D" w:rsidRDefault="0069641D" w:rsidP="00BB7AFC">
      <w:pPr>
        <w:pStyle w:val="a4"/>
        <w:numPr>
          <w:ilvl w:val="0"/>
          <w:numId w:val="5"/>
        </w:numPr>
        <w:tabs>
          <w:tab w:val="left" w:pos="885"/>
        </w:tabs>
        <w:spacing w:after="0"/>
        <w:ind w:left="0" w:firstLine="709"/>
        <w:contextualSpacing w:val="0"/>
        <w:jc w:val="both"/>
        <w:rPr>
          <w:rFonts w:ascii="Times New Roman" w:eastAsia="Calibri" w:hAnsi="Times New Roman" w:cs="Times New Roman"/>
          <w:sz w:val="28"/>
          <w:szCs w:val="28"/>
        </w:rPr>
      </w:pPr>
      <w:r w:rsidRPr="0069641D">
        <w:rPr>
          <w:rFonts w:ascii="Times New Roman" w:eastAsia="Calibri" w:hAnsi="Times New Roman" w:cs="Times New Roman"/>
          <w:sz w:val="28"/>
          <w:szCs w:val="28"/>
          <w:lang w:eastAsia="ko-KR"/>
        </w:rPr>
        <w:t xml:space="preserve">регулярные пешие прогулки, экскурсии или походы выходного дня, организуемые в </w:t>
      </w:r>
      <w:r w:rsidR="00044557">
        <w:rPr>
          <w:rFonts w:ascii="Times New Roman" w:eastAsia="Calibri" w:hAnsi="Times New Roman" w:cs="Times New Roman"/>
          <w:sz w:val="28"/>
          <w:szCs w:val="28"/>
          <w:lang w:eastAsia="ko-KR"/>
        </w:rPr>
        <w:t>объединениях</w:t>
      </w:r>
      <w:r w:rsidRPr="0069641D">
        <w:rPr>
          <w:rFonts w:ascii="Times New Roman" w:eastAsia="Calibri" w:hAnsi="Times New Roman" w:cs="Times New Roman"/>
          <w:sz w:val="28"/>
          <w:szCs w:val="28"/>
          <w:lang w:eastAsia="ko-KR"/>
        </w:rPr>
        <w:t xml:space="preserve"> их руководителями и родителями </w:t>
      </w:r>
      <w:r w:rsidR="00044557">
        <w:rPr>
          <w:rFonts w:ascii="Times New Roman" w:eastAsia="Calibri" w:hAnsi="Times New Roman" w:cs="Times New Roman"/>
          <w:sz w:val="28"/>
          <w:szCs w:val="28"/>
          <w:lang w:eastAsia="ko-KR"/>
        </w:rPr>
        <w:t>обучающихся</w:t>
      </w:r>
      <w:r w:rsidRPr="0069641D">
        <w:rPr>
          <w:rFonts w:ascii="Times New Roman" w:eastAsia="Calibri" w:hAnsi="Times New Roman" w:cs="Times New Roman"/>
          <w:sz w:val="28"/>
          <w:szCs w:val="28"/>
          <w:lang w:eastAsia="ko-KR"/>
        </w:rPr>
        <w:t xml:space="preserve">: в музей, в картинную галерею, в технопарк, на предприятие, на природу (проводятся как интерактивные занятия с распределением среди </w:t>
      </w:r>
      <w:r w:rsidR="00044557">
        <w:rPr>
          <w:rFonts w:ascii="Times New Roman" w:eastAsia="Calibri" w:hAnsi="Times New Roman" w:cs="Times New Roman"/>
          <w:sz w:val="28"/>
          <w:szCs w:val="28"/>
          <w:lang w:eastAsia="ko-KR"/>
        </w:rPr>
        <w:t>детей</w:t>
      </w:r>
      <w:r w:rsidRPr="0069641D">
        <w:rPr>
          <w:rFonts w:ascii="Times New Roman" w:eastAsia="Calibri" w:hAnsi="Times New Roman" w:cs="Times New Roman"/>
          <w:sz w:val="28"/>
          <w:szCs w:val="28"/>
          <w:lang w:eastAsia="ko-KR"/>
        </w:rPr>
        <w:t xml:space="preserve"> ролей и соответствующих им заданий, например: «фотографов», «разведчиков», «гидов», «корреспондентов», «оформителей»);</w:t>
      </w:r>
    </w:p>
    <w:p w14:paraId="072F6C91" w14:textId="77777777" w:rsidR="0069641D" w:rsidRPr="0069641D" w:rsidRDefault="0069641D" w:rsidP="00BB7AFC">
      <w:pPr>
        <w:pStyle w:val="a4"/>
        <w:numPr>
          <w:ilvl w:val="0"/>
          <w:numId w:val="5"/>
        </w:numPr>
        <w:tabs>
          <w:tab w:val="left" w:pos="885"/>
        </w:tabs>
        <w:spacing w:after="0"/>
        <w:ind w:left="0" w:firstLine="709"/>
        <w:contextualSpacing w:val="0"/>
        <w:jc w:val="both"/>
        <w:rPr>
          <w:rFonts w:ascii="Times New Roman" w:eastAsia="Calibri" w:hAnsi="Times New Roman" w:cs="Times New Roman"/>
          <w:sz w:val="28"/>
          <w:szCs w:val="28"/>
        </w:rPr>
      </w:pPr>
      <w:r w:rsidRPr="0069641D">
        <w:rPr>
          <w:rFonts w:ascii="Times New Roman" w:eastAsia="Calibri" w:hAnsi="Times New Roman" w:cs="Times New Roman"/>
          <w:sz w:val="28"/>
          <w:szCs w:val="28"/>
          <w:lang w:eastAsia="ko-KR"/>
        </w:rPr>
        <w:t xml:space="preserve">поисковые экспедиции – вахты памяти, организуемые </w:t>
      </w:r>
      <w:r w:rsidR="00044557">
        <w:rPr>
          <w:rFonts w:ascii="Times New Roman" w:eastAsia="Calibri" w:hAnsi="Times New Roman" w:cs="Times New Roman"/>
          <w:sz w:val="28"/>
          <w:szCs w:val="28"/>
          <w:lang w:eastAsia="ko-KR"/>
        </w:rPr>
        <w:t xml:space="preserve">обучающимися </w:t>
      </w:r>
      <w:r w:rsidRPr="0069641D">
        <w:rPr>
          <w:rFonts w:ascii="Times New Roman" w:eastAsia="Calibri" w:hAnsi="Times New Roman" w:cs="Times New Roman"/>
          <w:sz w:val="28"/>
          <w:szCs w:val="28"/>
          <w:lang w:eastAsia="ko-KR"/>
        </w:rPr>
        <w:t>поисковым отрядом к местам боев Великой отечественной войны для поиска и захоронения останков погибших советских воинов;</w:t>
      </w:r>
    </w:p>
    <w:p w14:paraId="41649BEA" w14:textId="77777777" w:rsidR="0069641D" w:rsidRPr="0069641D" w:rsidRDefault="0069641D" w:rsidP="00BB7AFC">
      <w:pPr>
        <w:pStyle w:val="a4"/>
        <w:numPr>
          <w:ilvl w:val="0"/>
          <w:numId w:val="5"/>
        </w:numPr>
        <w:tabs>
          <w:tab w:val="left" w:pos="885"/>
        </w:tabs>
        <w:spacing w:after="0"/>
        <w:ind w:left="0" w:firstLine="709"/>
        <w:contextualSpacing w:val="0"/>
        <w:jc w:val="both"/>
        <w:rPr>
          <w:rFonts w:ascii="Times New Roman" w:eastAsia="Calibri" w:hAnsi="Times New Roman" w:cs="Times New Roman"/>
          <w:sz w:val="28"/>
          <w:szCs w:val="28"/>
          <w:lang w:eastAsia="ko-KR"/>
        </w:rPr>
      </w:pPr>
      <w:r w:rsidRPr="0069641D">
        <w:rPr>
          <w:rFonts w:ascii="Times New Roman" w:eastAsia="Calibri" w:hAnsi="Times New Roman" w:cs="Times New Roman"/>
          <w:sz w:val="28"/>
          <w:szCs w:val="28"/>
          <w:lang w:eastAsia="ko-KR"/>
        </w:rPr>
        <w:t xml:space="preserve">многодневные походы, (разработка маршрута, расчет времени и мест возможных ночевок и переходов), коллективной организации (подготовка необходимого снаряжения и питания), коллективному проведению (распределение среди </w:t>
      </w:r>
      <w:r w:rsidR="00044557">
        <w:rPr>
          <w:rFonts w:ascii="Times New Roman" w:eastAsia="Calibri" w:hAnsi="Times New Roman" w:cs="Times New Roman"/>
          <w:sz w:val="28"/>
          <w:szCs w:val="28"/>
          <w:lang w:eastAsia="ko-KR"/>
        </w:rPr>
        <w:t>детей</w:t>
      </w:r>
      <w:r w:rsidRPr="0069641D">
        <w:rPr>
          <w:rFonts w:ascii="Times New Roman" w:eastAsia="Calibri" w:hAnsi="Times New Roman" w:cs="Times New Roman"/>
          <w:sz w:val="28"/>
          <w:szCs w:val="28"/>
          <w:lang w:eastAsia="ko-KR"/>
        </w:rPr>
        <w:t xml:space="preserve"> основных видов работ и соответствующих им ответственных должностей), коллективному анализу туристского путешествия (каждого дня - у вечернего походного костра и всего похода - по возвращению домой). </w:t>
      </w:r>
    </w:p>
    <w:p w14:paraId="4BBE4469" w14:textId="77777777" w:rsidR="0069641D" w:rsidRPr="0069641D" w:rsidRDefault="0069641D" w:rsidP="00BB7AFC">
      <w:pPr>
        <w:pStyle w:val="a4"/>
        <w:numPr>
          <w:ilvl w:val="0"/>
          <w:numId w:val="5"/>
        </w:numPr>
        <w:tabs>
          <w:tab w:val="left" w:pos="885"/>
        </w:tabs>
        <w:spacing w:after="0"/>
        <w:ind w:left="0" w:firstLine="709"/>
        <w:contextualSpacing w:val="0"/>
        <w:jc w:val="both"/>
        <w:rPr>
          <w:rFonts w:ascii="Times New Roman" w:eastAsia="Calibri" w:hAnsi="Times New Roman" w:cs="Times New Roman"/>
          <w:sz w:val="28"/>
          <w:szCs w:val="28"/>
          <w:lang w:eastAsia="ko-KR"/>
        </w:rPr>
      </w:pPr>
      <w:r w:rsidRPr="0069641D">
        <w:rPr>
          <w:rFonts w:ascii="Times New Roman" w:eastAsia="Calibri" w:hAnsi="Times New Roman" w:cs="Times New Roman"/>
          <w:sz w:val="28"/>
          <w:szCs w:val="28"/>
          <w:lang w:eastAsia="ko-KR"/>
        </w:rPr>
        <w:t>турслет с участием команд, сформированных из педагогов, детей и родителей, включающий в себя, например: соревнование по технике пешеходного туризма, соревнование по спортивному ориентированию, конкурс на лучшую топографическую съемку местности, конкурс знатоков лекарственных растений, конкурс туристской кухни, конкурс туристской песни, конкурс благоустройства командных биваков, комбинированную эстафету;</w:t>
      </w:r>
    </w:p>
    <w:p w14:paraId="5D535944" w14:textId="77777777" w:rsidR="0069641D" w:rsidRPr="0069641D" w:rsidRDefault="0069641D" w:rsidP="00BB7AFC">
      <w:pPr>
        <w:pStyle w:val="a4"/>
        <w:numPr>
          <w:ilvl w:val="0"/>
          <w:numId w:val="5"/>
        </w:numPr>
        <w:tabs>
          <w:tab w:val="left" w:pos="885"/>
        </w:tabs>
        <w:spacing w:after="0"/>
        <w:ind w:left="0" w:firstLine="709"/>
        <w:contextualSpacing w:val="0"/>
        <w:jc w:val="both"/>
        <w:rPr>
          <w:rFonts w:ascii="Times New Roman" w:eastAsia="Calibri" w:hAnsi="Times New Roman" w:cs="Times New Roman"/>
          <w:sz w:val="28"/>
          <w:szCs w:val="28"/>
          <w:lang w:eastAsia="ko-KR"/>
        </w:rPr>
      </w:pPr>
      <w:r w:rsidRPr="0069641D">
        <w:rPr>
          <w:rFonts w:ascii="Times New Roman" w:eastAsia="Calibri" w:hAnsi="Times New Roman" w:cs="Times New Roman"/>
          <w:sz w:val="28"/>
          <w:szCs w:val="28"/>
          <w:lang w:eastAsia="ko-KR"/>
        </w:rPr>
        <w:t xml:space="preserve">летний выездной палаточный лагерь, ориентированный на организацию активного отдыха детей, обучение навыкам выживания в дикой природе, закаливание (программа лагеря может включать мини-походы, марш-броски, ночное ориентирование, робинзонады, квесты, игры, соревнования, конкурсы). </w:t>
      </w:r>
    </w:p>
    <w:p w14:paraId="33124B5E" w14:textId="77777777" w:rsidR="00BB7AFC" w:rsidRDefault="00BB7AFC">
      <w:pPr>
        <w:rPr>
          <w:rFonts w:ascii="Times New Roman" w:hAnsi="Times New Roman" w:cs="Times New Roman"/>
          <w:b/>
          <w:iCs/>
          <w:color w:val="000000"/>
          <w:w w:val="0"/>
          <w:sz w:val="28"/>
          <w:szCs w:val="28"/>
        </w:rPr>
      </w:pPr>
      <w:r>
        <w:rPr>
          <w:rFonts w:ascii="Times New Roman" w:hAnsi="Times New Roman" w:cs="Times New Roman"/>
          <w:b/>
          <w:iCs/>
          <w:color w:val="000000"/>
          <w:w w:val="0"/>
          <w:sz w:val="28"/>
          <w:szCs w:val="28"/>
        </w:rPr>
        <w:br w:type="page"/>
      </w:r>
    </w:p>
    <w:p w14:paraId="61947FD6" w14:textId="08FB7DB5" w:rsidR="0069641D" w:rsidRPr="0069641D" w:rsidRDefault="0069641D" w:rsidP="00044557">
      <w:pPr>
        <w:tabs>
          <w:tab w:val="left" w:pos="851"/>
        </w:tabs>
        <w:spacing w:after="0" w:line="360" w:lineRule="auto"/>
        <w:jc w:val="center"/>
        <w:rPr>
          <w:rFonts w:ascii="Times New Roman" w:hAnsi="Times New Roman" w:cs="Times New Roman"/>
          <w:b/>
          <w:iCs/>
          <w:color w:val="000000"/>
          <w:w w:val="0"/>
          <w:sz w:val="28"/>
          <w:szCs w:val="28"/>
        </w:rPr>
      </w:pPr>
      <w:r w:rsidRPr="0069641D">
        <w:rPr>
          <w:rFonts w:ascii="Times New Roman" w:hAnsi="Times New Roman" w:cs="Times New Roman"/>
          <w:b/>
          <w:iCs/>
          <w:color w:val="000000"/>
          <w:w w:val="0"/>
          <w:sz w:val="28"/>
          <w:szCs w:val="28"/>
        </w:rPr>
        <w:lastRenderedPageBreak/>
        <w:t>3.</w:t>
      </w:r>
      <w:r w:rsidR="00044557">
        <w:rPr>
          <w:rFonts w:ascii="Times New Roman" w:hAnsi="Times New Roman" w:cs="Times New Roman"/>
          <w:b/>
          <w:iCs/>
          <w:color w:val="000000"/>
          <w:w w:val="0"/>
          <w:sz w:val="28"/>
          <w:szCs w:val="28"/>
        </w:rPr>
        <w:t>6</w:t>
      </w:r>
      <w:r w:rsidRPr="0069641D">
        <w:rPr>
          <w:rFonts w:ascii="Times New Roman" w:hAnsi="Times New Roman" w:cs="Times New Roman"/>
          <w:b/>
          <w:iCs/>
          <w:color w:val="000000"/>
          <w:w w:val="0"/>
          <w:sz w:val="28"/>
          <w:szCs w:val="28"/>
        </w:rPr>
        <w:t>. Модуль «Профориентация»</w:t>
      </w:r>
    </w:p>
    <w:p w14:paraId="18F9116E" w14:textId="77777777" w:rsidR="0069641D" w:rsidRPr="0069641D" w:rsidRDefault="0069641D" w:rsidP="00BB7AFC">
      <w:pPr>
        <w:spacing w:after="0"/>
        <w:ind w:firstLine="709"/>
        <w:jc w:val="both"/>
        <w:rPr>
          <w:rStyle w:val="CharAttribute502"/>
          <w:rFonts w:eastAsia="№Е" w:hAnsi="Times New Roman" w:cs="Times New Roman"/>
          <w:i w:val="0"/>
          <w:szCs w:val="28"/>
        </w:rPr>
      </w:pPr>
      <w:r w:rsidRPr="0069641D">
        <w:rPr>
          <w:rFonts w:ascii="Times New Roman" w:hAnsi="Times New Roman" w:cs="Times New Roman"/>
          <w:sz w:val="28"/>
          <w:szCs w:val="28"/>
        </w:rPr>
        <w:t xml:space="preserve">Совместная деятельность педагогов и </w:t>
      </w:r>
      <w:r w:rsidR="00044557">
        <w:rPr>
          <w:rFonts w:ascii="Times New Roman" w:hAnsi="Times New Roman" w:cs="Times New Roman"/>
          <w:sz w:val="28"/>
          <w:szCs w:val="28"/>
        </w:rPr>
        <w:t>обучающихся</w:t>
      </w:r>
      <w:r w:rsidRPr="0069641D">
        <w:rPr>
          <w:rFonts w:ascii="Times New Roman" w:hAnsi="Times New Roman" w:cs="Times New Roman"/>
          <w:sz w:val="28"/>
          <w:szCs w:val="28"/>
        </w:rPr>
        <w:t xml:space="preserve"> по направлению «профориентация» включает в себя профессиональное просвещение </w:t>
      </w:r>
      <w:r w:rsidR="00044557">
        <w:rPr>
          <w:rFonts w:ascii="Times New Roman" w:hAnsi="Times New Roman" w:cs="Times New Roman"/>
          <w:sz w:val="28"/>
          <w:szCs w:val="28"/>
        </w:rPr>
        <w:t>обучающихся</w:t>
      </w:r>
      <w:r w:rsidRPr="0069641D">
        <w:rPr>
          <w:rFonts w:ascii="Times New Roman" w:hAnsi="Times New Roman" w:cs="Times New Roman"/>
          <w:sz w:val="28"/>
          <w:szCs w:val="28"/>
        </w:rPr>
        <w:t>; диагностику и консультирование по проблемам профориентации, ор</w:t>
      </w:r>
      <w:r w:rsidR="00044557">
        <w:rPr>
          <w:rFonts w:ascii="Times New Roman" w:hAnsi="Times New Roman" w:cs="Times New Roman"/>
          <w:sz w:val="28"/>
          <w:szCs w:val="28"/>
        </w:rPr>
        <w:t xml:space="preserve">ганизацию профессиональных проб. </w:t>
      </w:r>
      <w:r w:rsidRPr="0069641D">
        <w:rPr>
          <w:rFonts w:ascii="Times New Roman" w:hAnsi="Times New Roman" w:cs="Times New Roman"/>
          <w:sz w:val="28"/>
          <w:szCs w:val="28"/>
        </w:rPr>
        <w:t xml:space="preserve">Задача совместной деятельности педагога и ребенка – подготовить школьника к осознанному выбору своей будущей профессиональной деятельности. Создавая профориентационно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внепрофессиональную составляющие такой деятельности. </w:t>
      </w:r>
      <w:r w:rsidRPr="0069641D">
        <w:rPr>
          <w:rStyle w:val="CharAttribute511"/>
          <w:rFonts w:eastAsia="№Е" w:hAnsi="Times New Roman" w:cs="Times New Roman"/>
          <w:szCs w:val="28"/>
        </w:rPr>
        <w:t xml:space="preserve">Эта работа осуществляется </w:t>
      </w:r>
      <w:r w:rsidRPr="0069641D">
        <w:rPr>
          <w:rStyle w:val="CharAttribute512"/>
          <w:rFonts w:eastAsia="№Е" w:hAnsi="Times New Roman" w:cs="Times New Roman"/>
          <w:szCs w:val="28"/>
        </w:rPr>
        <w:t>чере</w:t>
      </w:r>
      <w:r w:rsidR="005A58BC">
        <w:rPr>
          <w:rStyle w:val="CharAttribute512"/>
          <w:rFonts w:eastAsia="№Е" w:hAnsi="Times New Roman" w:cs="Times New Roman"/>
          <w:szCs w:val="28"/>
        </w:rPr>
        <w:t>з:</w:t>
      </w:r>
    </w:p>
    <w:p w14:paraId="261E76E3" w14:textId="77777777" w:rsidR="0069641D" w:rsidRPr="0069641D" w:rsidRDefault="0069641D" w:rsidP="00BB7AFC">
      <w:pPr>
        <w:pStyle w:val="a4"/>
        <w:numPr>
          <w:ilvl w:val="0"/>
          <w:numId w:val="5"/>
        </w:numPr>
        <w:tabs>
          <w:tab w:val="left" w:pos="885"/>
        </w:tabs>
        <w:spacing w:after="0"/>
        <w:ind w:left="0" w:firstLine="709"/>
        <w:contextualSpacing w:val="0"/>
        <w:jc w:val="both"/>
        <w:rPr>
          <w:rFonts w:ascii="Times New Roman" w:eastAsia="Calibri" w:hAnsi="Times New Roman" w:cs="Times New Roman"/>
          <w:sz w:val="28"/>
          <w:szCs w:val="28"/>
          <w:lang w:eastAsia="ko-KR"/>
        </w:rPr>
      </w:pPr>
      <w:r w:rsidRPr="0069641D">
        <w:rPr>
          <w:rFonts w:ascii="Times New Roman" w:eastAsia="Calibri" w:hAnsi="Times New Roman" w:cs="Times New Roman"/>
          <w:sz w:val="28"/>
          <w:szCs w:val="28"/>
          <w:lang w:eastAsia="ko-KR"/>
        </w:rPr>
        <w:t>циклы профориентационных часов общения, направленных на  подготовку школьника к осознанному планированию и реализации своего профессионального будущего;</w:t>
      </w:r>
    </w:p>
    <w:p w14:paraId="79C3B8B4" w14:textId="77777777" w:rsidR="0069641D" w:rsidRPr="0069641D" w:rsidRDefault="0069641D" w:rsidP="00BB7AFC">
      <w:pPr>
        <w:pStyle w:val="a4"/>
        <w:numPr>
          <w:ilvl w:val="0"/>
          <w:numId w:val="5"/>
        </w:numPr>
        <w:tabs>
          <w:tab w:val="left" w:pos="885"/>
        </w:tabs>
        <w:spacing w:after="0"/>
        <w:ind w:left="0" w:firstLine="709"/>
        <w:contextualSpacing w:val="0"/>
        <w:jc w:val="both"/>
        <w:rPr>
          <w:rFonts w:ascii="Times New Roman" w:eastAsia="Calibri" w:hAnsi="Times New Roman" w:cs="Times New Roman"/>
          <w:sz w:val="28"/>
          <w:szCs w:val="28"/>
          <w:lang w:eastAsia="ko-KR"/>
        </w:rPr>
      </w:pPr>
      <w:r w:rsidRPr="0069641D">
        <w:rPr>
          <w:rFonts w:ascii="Times New Roman" w:eastAsia="Calibri" w:hAnsi="Times New Roman" w:cs="Times New Roman"/>
          <w:sz w:val="28"/>
          <w:szCs w:val="28"/>
          <w:lang w:eastAsia="ko-KR"/>
        </w:rPr>
        <w:t xml:space="preserve">профориентационные игры: симуляции, деловые игры, квесты, решение кейсов (ситуаций, в которых необходимо принять решение, занять определенную позицию), расширяющие знания </w:t>
      </w:r>
      <w:r w:rsidR="00E9498A">
        <w:rPr>
          <w:rFonts w:ascii="Times New Roman" w:eastAsia="Calibri" w:hAnsi="Times New Roman" w:cs="Times New Roman"/>
          <w:sz w:val="28"/>
          <w:szCs w:val="28"/>
          <w:lang w:eastAsia="ko-KR"/>
        </w:rPr>
        <w:t>обучающихся</w:t>
      </w:r>
      <w:r w:rsidRPr="0069641D">
        <w:rPr>
          <w:rFonts w:ascii="Times New Roman" w:eastAsia="Calibri" w:hAnsi="Times New Roman" w:cs="Times New Roman"/>
          <w:sz w:val="28"/>
          <w:szCs w:val="28"/>
          <w:lang w:eastAsia="ko-KR"/>
        </w:rPr>
        <w:t xml:space="preserve"> о типах профессий, о способах выбора профессий, о достоинствах и недостатках той или иной интересной профессиональной деятельности;</w:t>
      </w:r>
    </w:p>
    <w:p w14:paraId="6491D437" w14:textId="77777777" w:rsidR="0069641D" w:rsidRPr="0069641D" w:rsidRDefault="0069641D" w:rsidP="00BB7AFC">
      <w:pPr>
        <w:pStyle w:val="a4"/>
        <w:numPr>
          <w:ilvl w:val="0"/>
          <w:numId w:val="5"/>
        </w:numPr>
        <w:tabs>
          <w:tab w:val="left" w:pos="885"/>
        </w:tabs>
        <w:spacing w:after="0"/>
        <w:ind w:left="0" w:firstLine="709"/>
        <w:contextualSpacing w:val="0"/>
        <w:jc w:val="both"/>
        <w:rPr>
          <w:rFonts w:ascii="Times New Roman" w:eastAsia="Calibri" w:hAnsi="Times New Roman" w:cs="Times New Roman"/>
          <w:sz w:val="28"/>
          <w:szCs w:val="28"/>
          <w:lang w:eastAsia="ko-KR"/>
        </w:rPr>
      </w:pPr>
      <w:r w:rsidRPr="0069641D">
        <w:rPr>
          <w:rFonts w:ascii="Times New Roman" w:eastAsia="Calibri" w:hAnsi="Times New Roman" w:cs="Times New Roman"/>
          <w:sz w:val="28"/>
          <w:szCs w:val="28"/>
          <w:lang w:eastAsia="ko-KR"/>
        </w:rPr>
        <w:t xml:space="preserve">экскурсии на предприятия города, дающие </w:t>
      </w:r>
      <w:r w:rsidR="00E9498A">
        <w:rPr>
          <w:rFonts w:ascii="Times New Roman" w:eastAsia="Calibri" w:hAnsi="Times New Roman" w:cs="Times New Roman"/>
          <w:sz w:val="28"/>
          <w:szCs w:val="28"/>
          <w:lang w:eastAsia="ko-KR"/>
        </w:rPr>
        <w:t>детям</w:t>
      </w:r>
      <w:r w:rsidRPr="0069641D">
        <w:rPr>
          <w:rFonts w:ascii="Times New Roman" w:eastAsia="Calibri" w:hAnsi="Times New Roman" w:cs="Times New Roman"/>
          <w:sz w:val="28"/>
          <w:szCs w:val="28"/>
          <w:lang w:eastAsia="ko-KR"/>
        </w:rPr>
        <w:t xml:space="preserve"> начальные представления о существующих профессиях и условиях работы людей, представляющих эти профессии;</w:t>
      </w:r>
    </w:p>
    <w:p w14:paraId="49872184" w14:textId="0031F41E" w:rsidR="0069641D" w:rsidRPr="0069641D" w:rsidRDefault="0069641D" w:rsidP="00BB7AFC">
      <w:pPr>
        <w:pStyle w:val="a4"/>
        <w:numPr>
          <w:ilvl w:val="0"/>
          <w:numId w:val="5"/>
        </w:numPr>
        <w:tabs>
          <w:tab w:val="left" w:pos="885"/>
        </w:tabs>
        <w:spacing w:after="0"/>
        <w:ind w:left="0" w:firstLine="709"/>
        <w:contextualSpacing w:val="0"/>
        <w:jc w:val="both"/>
        <w:rPr>
          <w:rFonts w:ascii="Times New Roman" w:hAnsi="Times New Roman" w:cs="Times New Roman"/>
          <w:sz w:val="28"/>
          <w:szCs w:val="28"/>
        </w:rPr>
      </w:pPr>
      <w:r w:rsidRPr="0069641D">
        <w:rPr>
          <w:rFonts w:ascii="Times New Roman" w:hAnsi="Times New Roman" w:cs="Times New Roman"/>
          <w:sz w:val="28"/>
          <w:szCs w:val="28"/>
        </w:rPr>
        <w:t xml:space="preserve">участие в работе всероссийских профориентационных проектов, созданных в сети интернет: просмотр лекций, решение учебно-тренировочных задач, участие в мастер классах, посещение открытых </w:t>
      </w:r>
      <w:r w:rsidR="007118A6">
        <w:rPr>
          <w:rFonts w:ascii="Times New Roman" w:hAnsi="Times New Roman" w:cs="Times New Roman"/>
          <w:sz w:val="28"/>
          <w:szCs w:val="28"/>
        </w:rPr>
        <w:t>занятий</w:t>
      </w:r>
      <w:r w:rsidR="00BB7AFC">
        <w:rPr>
          <w:rFonts w:ascii="Times New Roman" w:hAnsi="Times New Roman" w:cs="Times New Roman"/>
          <w:sz w:val="28"/>
          <w:szCs w:val="28"/>
        </w:rPr>
        <w:t>.</w:t>
      </w:r>
    </w:p>
    <w:p w14:paraId="601D8F21" w14:textId="77777777" w:rsidR="0069641D" w:rsidRPr="0069641D" w:rsidRDefault="0069641D" w:rsidP="007118A6">
      <w:pPr>
        <w:spacing w:after="0" w:line="360" w:lineRule="auto"/>
        <w:jc w:val="center"/>
        <w:rPr>
          <w:rFonts w:ascii="Times New Roman" w:hAnsi="Times New Roman" w:cs="Times New Roman"/>
          <w:b/>
          <w:sz w:val="28"/>
          <w:szCs w:val="28"/>
        </w:rPr>
      </w:pPr>
      <w:r w:rsidRPr="0069641D">
        <w:rPr>
          <w:rFonts w:ascii="Times New Roman" w:hAnsi="Times New Roman" w:cs="Times New Roman"/>
          <w:b/>
          <w:color w:val="000000"/>
          <w:w w:val="0"/>
          <w:sz w:val="28"/>
          <w:szCs w:val="28"/>
        </w:rPr>
        <w:t>3.</w:t>
      </w:r>
      <w:r w:rsidR="007118A6">
        <w:rPr>
          <w:rFonts w:ascii="Times New Roman" w:hAnsi="Times New Roman" w:cs="Times New Roman"/>
          <w:b/>
          <w:color w:val="000000"/>
          <w:w w:val="0"/>
          <w:sz w:val="28"/>
          <w:szCs w:val="28"/>
        </w:rPr>
        <w:t>7</w:t>
      </w:r>
      <w:r w:rsidRPr="0069641D">
        <w:rPr>
          <w:rFonts w:ascii="Times New Roman" w:hAnsi="Times New Roman" w:cs="Times New Roman"/>
          <w:b/>
          <w:color w:val="000000"/>
          <w:w w:val="0"/>
          <w:sz w:val="28"/>
          <w:szCs w:val="28"/>
        </w:rPr>
        <w:t xml:space="preserve">. Модуль </w:t>
      </w:r>
      <w:r w:rsidRPr="0069641D">
        <w:rPr>
          <w:rFonts w:ascii="Times New Roman" w:hAnsi="Times New Roman" w:cs="Times New Roman"/>
          <w:b/>
          <w:sz w:val="28"/>
          <w:szCs w:val="28"/>
        </w:rPr>
        <w:t>«</w:t>
      </w:r>
      <w:r w:rsidR="007118A6">
        <w:rPr>
          <w:rFonts w:ascii="Times New Roman" w:hAnsi="Times New Roman" w:cs="Times New Roman"/>
          <w:b/>
          <w:sz w:val="28"/>
          <w:szCs w:val="28"/>
        </w:rPr>
        <w:t>Медиа эколого-биологического центра</w:t>
      </w:r>
      <w:r w:rsidRPr="0069641D">
        <w:rPr>
          <w:rFonts w:ascii="Times New Roman" w:hAnsi="Times New Roman" w:cs="Times New Roman"/>
          <w:b/>
          <w:sz w:val="28"/>
          <w:szCs w:val="28"/>
        </w:rPr>
        <w:t>»</w:t>
      </w:r>
    </w:p>
    <w:p w14:paraId="6908DE72" w14:textId="77777777" w:rsidR="0069641D" w:rsidRPr="0069641D" w:rsidRDefault="0069641D" w:rsidP="00BB7AFC">
      <w:pPr>
        <w:tabs>
          <w:tab w:val="left" w:pos="1134"/>
        </w:tabs>
        <w:spacing w:after="0"/>
        <w:ind w:firstLine="709"/>
        <w:jc w:val="both"/>
        <w:rPr>
          <w:rFonts w:ascii="Times New Roman" w:hAnsi="Times New Roman" w:cs="Times New Roman"/>
          <w:i/>
          <w:sz w:val="28"/>
          <w:szCs w:val="28"/>
        </w:rPr>
      </w:pPr>
      <w:r w:rsidRPr="0069641D">
        <w:rPr>
          <w:rFonts w:ascii="Times New Roman" w:hAnsi="Times New Roman" w:cs="Times New Roman"/>
          <w:sz w:val="28"/>
          <w:szCs w:val="28"/>
          <w:shd w:val="clear" w:color="auto" w:fill="FFFFFF"/>
        </w:rPr>
        <w:t xml:space="preserve">Цель медиа (совместно создаваемых </w:t>
      </w:r>
      <w:r w:rsidR="007118A6">
        <w:rPr>
          <w:rFonts w:ascii="Times New Roman" w:hAnsi="Times New Roman" w:cs="Times New Roman"/>
          <w:sz w:val="28"/>
          <w:szCs w:val="28"/>
          <w:shd w:val="clear" w:color="auto" w:fill="FFFFFF"/>
        </w:rPr>
        <w:t>обучающимися</w:t>
      </w:r>
      <w:r w:rsidRPr="0069641D">
        <w:rPr>
          <w:rFonts w:ascii="Times New Roman" w:hAnsi="Times New Roman" w:cs="Times New Roman"/>
          <w:sz w:val="28"/>
          <w:szCs w:val="28"/>
          <w:shd w:val="clear" w:color="auto" w:fill="FFFFFF"/>
        </w:rPr>
        <w:t xml:space="preserve"> и педагогами средств распространения текстовой, аудио и видео информации) – </w:t>
      </w:r>
      <w:r w:rsidRPr="0069641D">
        <w:rPr>
          <w:rFonts w:ascii="Times New Roman" w:hAnsi="Times New Roman" w:cs="Times New Roman"/>
          <w:sz w:val="28"/>
          <w:szCs w:val="28"/>
        </w:rPr>
        <w:t xml:space="preserve">развитие коммуникативной культуры </w:t>
      </w:r>
      <w:r w:rsidR="007118A6">
        <w:rPr>
          <w:rFonts w:ascii="Times New Roman" w:hAnsi="Times New Roman" w:cs="Times New Roman"/>
          <w:sz w:val="28"/>
          <w:szCs w:val="28"/>
        </w:rPr>
        <w:t>центра</w:t>
      </w:r>
      <w:r w:rsidRPr="0069641D">
        <w:rPr>
          <w:rFonts w:ascii="Times New Roman" w:hAnsi="Times New Roman" w:cs="Times New Roman"/>
          <w:sz w:val="28"/>
          <w:szCs w:val="28"/>
        </w:rPr>
        <w:t xml:space="preserve">, формирование </w:t>
      </w:r>
      <w:r w:rsidRPr="0069641D">
        <w:rPr>
          <w:rFonts w:ascii="Times New Roman" w:hAnsi="Times New Roman" w:cs="Times New Roman"/>
          <w:sz w:val="28"/>
          <w:szCs w:val="28"/>
          <w:shd w:val="clear" w:color="auto" w:fill="FFFFFF"/>
        </w:rPr>
        <w:t xml:space="preserve">навыков общения и сотрудничества, поддержка творческой самореализации </w:t>
      </w:r>
      <w:r w:rsidR="007118A6">
        <w:rPr>
          <w:rFonts w:ascii="Times New Roman" w:hAnsi="Times New Roman" w:cs="Times New Roman"/>
          <w:sz w:val="28"/>
          <w:szCs w:val="28"/>
          <w:shd w:val="clear" w:color="auto" w:fill="FFFFFF"/>
        </w:rPr>
        <w:t>обучающихся</w:t>
      </w:r>
      <w:r w:rsidRPr="0069641D">
        <w:rPr>
          <w:rFonts w:ascii="Times New Roman" w:hAnsi="Times New Roman" w:cs="Times New Roman"/>
          <w:sz w:val="28"/>
          <w:szCs w:val="28"/>
          <w:shd w:val="clear" w:color="auto" w:fill="FFFFFF"/>
        </w:rPr>
        <w:t xml:space="preserve">. </w:t>
      </w:r>
      <w:r w:rsidRPr="0069641D">
        <w:rPr>
          <w:rFonts w:ascii="Times New Roman" w:eastAsia="Calibri" w:hAnsi="Times New Roman" w:cs="Times New Roman"/>
          <w:sz w:val="28"/>
          <w:szCs w:val="28"/>
        </w:rPr>
        <w:t>Воспитательный потенциал медиа реализуется в рамках следующих видов и форм деятельности</w:t>
      </w:r>
      <w:r w:rsidR="007118A6">
        <w:rPr>
          <w:rFonts w:ascii="Times New Roman" w:eastAsia="Calibri" w:hAnsi="Times New Roman" w:cs="Times New Roman"/>
          <w:sz w:val="28"/>
          <w:szCs w:val="28"/>
        </w:rPr>
        <w:t>:</w:t>
      </w:r>
    </w:p>
    <w:p w14:paraId="144AA61D" w14:textId="77777777" w:rsidR="0069641D" w:rsidRPr="0069641D" w:rsidRDefault="0069641D" w:rsidP="00BB7AFC">
      <w:pPr>
        <w:pStyle w:val="a4"/>
        <w:numPr>
          <w:ilvl w:val="0"/>
          <w:numId w:val="18"/>
        </w:numPr>
        <w:shd w:val="clear" w:color="auto" w:fill="FFFFFF"/>
        <w:tabs>
          <w:tab w:val="left" w:pos="1134"/>
        </w:tabs>
        <w:spacing w:after="0"/>
        <w:ind w:left="0" w:firstLine="709"/>
        <w:jc w:val="both"/>
        <w:rPr>
          <w:rFonts w:ascii="Times New Roman" w:hAnsi="Times New Roman" w:cs="Times New Roman"/>
          <w:sz w:val="28"/>
          <w:szCs w:val="28"/>
        </w:rPr>
      </w:pPr>
      <w:r w:rsidRPr="0069641D">
        <w:rPr>
          <w:rFonts w:ascii="Times New Roman" w:eastAsia="Times New Roman" w:hAnsi="Times New Roman" w:cs="Times New Roman"/>
          <w:sz w:val="28"/>
          <w:szCs w:val="28"/>
        </w:rPr>
        <w:t xml:space="preserve">разновозрастный редакционный совет подростков, старшеклассников и консультирующих их взрослых, целью которого является освещение (через газету, </w:t>
      </w:r>
      <w:r w:rsidR="007118A6">
        <w:rPr>
          <w:rFonts w:ascii="Times New Roman" w:eastAsia="Times New Roman" w:hAnsi="Times New Roman" w:cs="Times New Roman"/>
          <w:sz w:val="28"/>
          <w:szCs w:val="28"/>
        </w:rPr>
        <w:t>сети интернет</w:t>
      </w:r>
      <w:r w:rsidRPr="0069641D">
        <w:rPr>
          <w:rFonts w:ascii="Times New Roman" w:eastAsia="Times New Roman" w:hAnsi="Times New Roman" w:cs="Times New Roman"/>
          <w:sz w:val="28"/>
          <w:szCs w:val="28"/>
        </w:rPr>
        <w:t xml:space="preserve">) наиболее интересных моментов жизни </w:t>
      </w:r>
      <w:r w:rsidR="007118A6">
        <w:rPr>
          <w:rFonts w:ascii="Times New Roman" w:eastAsia="Times New Roman" w:hAnsi="Times New Roman" w:cs="Times New Roman"/>
          <w:sz w:val="28"/>
          <w:szCs w:val="28"/>
        </w:rPr>
        <w:t>центра</w:t>
      </w:r>
      <w:r w:rsidRPr="0069641D">
        <w:rPr>
          <w:rFonts w:ascii="Times New Roman" w:eastAsia="Times New Roman" w:hAnsi="Times New Roman" w:cs="Times New Roman"/>
          <w:sz w:val="28"/>
          <w:szCs w:val="28"/>
        </w:rPr>
        <w:t>, популяризация общ</w:t>
      </w:r>
      <w:r w:rsidR="007118A6">
        <w:rPr>
          <w:rFonts w:ascii="Times New Roman" w:eastAsia="Times New Roman" w:hAnsi="Times New Roman" w:cs="Times New Roman"/>
          <w:sz w:val="28"/>
          <w:szCs w:val="28"/>
        </w:rPr>
        <w:t>их</w:t>
      </w:r>
      <w:r w:rsidRPr="0069641D">
        <w:rPr>
          <w:rFonts w:ascii="Times New Roman" w:eastAsia="Times New Roman" w:hAnsi="Times New Roman" w:cs="Times New Roman"/>
          <w:sz w:val="28"/>
          <w:szCs w:val="28"/>
        </w:rPr>
        <w:t xml:space="preserve"> ключевых дел, </w:t>
      </w:r>
      <w:r w:rsidR="007118A6">
        <w:rPr>
          <w:rFonts w:ascii="Times New Roman" w:eastAsia="Times New Roman" w:hAnsi="Times New Roman" w:cs="Times New Roman"/>
          <w:sz w:val="28"/>
          <w:szCs w:val="28"/>
        </w:rPr>
        <w:t>объединений</w:t>
      </w:r>
      <w:r w:rsidRPr="0069641D">
        <w:rPr>
          <w:rFonts w:ascii="Times New Roman" w:eastAsia="Times New Roman" w:hAnsi="Times New Roman" w:cs="Times New Roman"/>
          <w:sz w:val="28"/>
          <w:szCs w:val="28"/>
        </w:rPr>
        <w:t xml:space="preserve">, деятельности органов самоуправления; </w:t>
      </w:r>
    </w:p>
    <w:p w14:paraId="0ED37331" w14:textId="77777777" w:rsidR="0069641D" w:rsidRPr="0069641D" w:rsidRDefault="0069641D" w:rsidP="00BB7AFC">
      <w:pPr>
        <w:pStyle w:val="a4"/>
        <w:numPr>
          <w:ilvl w:val="0"/>
          <w:numId w:val="18"/>
        </w:numPr>
        <w:shd w:val="clear" w:color="auto" w:fill="FFFFFF"/>
        <w:tabs>
          <w:tab w:val="left" w:pos="1134"/>
        </w:tabs>
        <w:spacing w:after="0"/>
        <w:ind w:left="0" w:firstLine="709"/>
        <w:jc w:val="both"/>
        <w:rPr>
          <w:rFonts w:ascii="Times New Roman" w:hAnsi="Times New Roman" w:cs="Times New Roman"/>
          <w:sz w:val="28"/>
          <w:szCs w:val="28"/>
        </w:rPr>
      </w:pPr>
      <w:r w:rsidRPr="0069641D">
        <w:rPr>
          <w:rFonts w:ascii="Times New Roman" w:hAnsi="Times New Roman" w:cs="Times New Roman"/>
          <w:sz w:val="28"/>
          <w:szCs w:val="28"/>
        </w:rPr>
        <w:lastRenderedPageBreak/>
        <w:t>медиацентр – созданная из заинтересованных добровольцев группа информационно-технической поддержки мероприятий, осуществляющая видеосъемку и мультимедийное сопровождение праздников, фестивалей, конкурсов, спектаклей, вечеров;</w:t>
      </w:r>
    </w:p>
    <w:p w14:paraId="60F6CB4E" w14:textId="77777777" w:rsidR="0069641D" w:rsidRPr="0069641D" w:rsidRDefault="0069641D" w:rsidP="00BB7AFC">
      <w:pPr>
        <w:pStyle w:val="a4"/>
        <w:numPr>
          <w:ilvl w:val="0"/>
          <w:numId w:val="18"/>
        </w:numPr>
        <w:shd w:val="clear" w:color="auto" w:fill="FFFFFF"/>
        <w:tabs>
          <w:tab w:val="left" w:pos="1134"/>
        </w:tabs>
        <w:spacing w:after="0"/>
        <w:ind w:left="0" w:firstLine="709"/>
        <w:jc w:val="both"/>
        <w:rPr>
          <w:rFonts w:ascii="Times New Roman" w:hAnsi="Times New Roman" w:cs="Times New Roman"/>
          <w:sz w:val="28"/>
          <w:szCs w:val="28"/>
        </w:rPr>
      </w:pPr>
      <w:r w:rsidRPr="0069641D">
        <w:rPr>
          <w:rFonts w:ascii="Times New Roman" w:hAnsi="Times New Roman" w:cs="Times New Roman"/>
          <w:sz w:val="28"/>
          <w:szCs w:val="28"/>
        </w:rPr>
        <w:t xml:space="preserve">интернет-группа - разновозрастное сообщество </w:t>
      </w:r>
      <w:r w:rsidR="007118A6">
        <w:rPr>
          <w:rFonts w:ascii="Times New Roman" w:hAnsi="Times New Roman" w:cs="Times New Roman"/>
          <w:sz w:val="28"/>
          <w:szCs w:val="28"/>
        </w:rPr>
        <w:t>обучающихся</w:t>
      </w:r>
      <w:r w:rsidRPr="0069641D">
        <w:rPr>
          <w:rFonts w:ascii="Times New Roman" w:hAnsi="Times New Roman" w:cs="Times New Roman"/>
          <w:sz w:val="28"/>
          <w:szCs w:val="28"/>
        </w:rPr>
        <w:t xml:space="preserve"> и педагогов, поддерживающее интернет-сайт </w:t>
      </w:r>
      <w:r w:rsidR="007118A6">
        <w:rPr>
          <w:rFonts w:ascii="Times New Roman" w:hAnsi="Times New Roman" w:cs="Times New Roman"/>
          <w:sz w:val="28"/>
          <w:szCs w:val="28"/>
        </w:rPr>
        <w:t>центра</w:t>
      </w:r>
      <w:r w:rsidRPr="0069641D">
        <w:rPr>
          <w:rFonts w:ascii="Times New Roman" w:hAnsi="Times New Roman" w:cs="Times New Roman"/>
          <w:sz w:val="28"/>
          <w:szCs w:val="28"/>
        </w:rPr>
        <w:t xml:space="preserve"> и соответствующую группу в социальных сетях с целью освещения деятельности образовательной организации в информационном пространстве, привлечения внимания общественности к </w:t>
      </w:r>
      <w:r w:rsidR="007118A6">
        <w:rPr>
          <w:rFonts w:ascii="Times New Roman" w:hAnsi="Times New Roman" w:cs="Times New Roman"/>
          <w:sz w:val="28"/>
          <w:szCs w:val="28"/>
        </w:rPr>
        <w:t>эколого-биологическому центру</w:t>
      </w:r>
      <w:r w:rsidRPr="0069641D">
        <w:rPr>
          <w:rFonts w:ascii="Times New Roman" w:hAnsi="Times New Roman" w:cs="Times New Roman"/>
          <w:sz w:val="28"/>
          <w:szCs w:val="28"/>
        </w:rPr>
        <w:t xml:space="preserve">, информационного продвижения ценностей </w:t>
      </w:r>
      <w:r w:rsidR="007118A6">
        <w:rPr>
          <w:rFonts w:ascii="Times New Roman" w:hAnsi="Times New Roman" w:cs="Times New Roman"/>
          <w:sz w:val="28"/>
          <w:szCs w:val="28"/>
        </w:rPr>
        <w:t>центра</w:t>
      </w:r>
      <w:r w:rsidRPr="0069641D">
        <w:rPr>
          <w:rFonts w:ascii="Times New Roman" w:hAnsi="Times New Roman" w:cs="Times New Roman"/>
          <w:sz w:val="28"/>
          <w:szCs w:val="28"/>
        </w:rPr>
        <w:t xml:space="preserve"> и организации виртуальной диалоговой площадки, на которой детьми, </w:t>
      </w:r>
      <w:r w:rsidR="007118A6">
        <w:rPr>
          <w:rFonts w:ascii="Times New Roman" w:hAnsi="Times New Roman" w:cs="Times New Roman"/>
          <w:sz w:val="28"/>
          <w:szCs w:val="28"/>
        </w:rPr>
        <w:t>педагогами</w:t>
      </w:r>
      <w:r w:rsidRPr="0069641D">
        <w:rPr>
          <w:rFonts w:ascii="Times New Roman" w:hAnsi="Times New Roman" w:cs="Times New Roman"/>
          <w:sz w:val="28"/>
          <w:szCs w:val="28"/>
        </w:rPr>
        <w:t xml:space="preserve"> и родителями могли бы открыто обсуждаться значимые для </w:t>
      </w:r>
      <w:r w:rsidR="007118A6">
        <w:rPr>
          <w:rFonts w:ascii="Times New Roman" w:hAnsi="Times New Roman" w:cs="Times New Roman"/>
          <w:sz w:val="28"/>
          <w:szCs w:val="28"/>
        </w:rPr>
        <w:t>центра</w:t>
      </w:r>
      <w:r w:rsidRPr="0069641D">
        <w:rPr>
          <w:rFonts w:ascii="Times New Roman" w:hAnsi="Times New Roman" w:cs="Times New Roman"/>
          <w:sz w:val="28"/>
          <w:szCs w:val="28"/>
        </w:rPr>
        <w:t xml:space="preserve"> вопросы;   </w:t>
      </w:r>
    </w:p>
    <w:p w14:paraId="76E26B7D" w14:textId="77777777" w:rsidR="0069641D" w:rsidRPr="0069641D" w:rsidRDefault="0069641D" w:rsidP="00BB7AFC">
      <w:pPr>
        <w:pStyle w:val="a4"/>
        <w:numPr>
          <w:ilvl w:val="0"/>
          <w:numId w:val="18"/>
        </w:numPr>
        <w:shd w:val="clear" w:color="auto" w:fill="FFFFFF"/>
        <w:tabs>
          <w:tab w:val="left" w:pos="1134"/>
        </w:tabs>
        <w:spacing w:after="0"/>
        <w:ind w:left="0" w:firstLine="709"/>
        <w:jc w:val="both"/>
        <w:rPr>
          <w:rFonts w:ascii="Times New Roman" w:hAnsi="Times New Roman" w:cs="Times New Roman"/>
          <w:sz w:val="28"/>
          <w:szCs w:val="28"/>
        </w:rPr>
      </w:pPr>
      <w:r w:rsidRPr="0069641D">
        <w:rPr>
          <w:rFonts w:ascii="Times New Roman" w:eastAsia="Times New Roman" w:hAnsi="Times New Roman" w:cs="Times New Roman"/>
          <w:sz w:val="28"/>
          <w:szCs w:val="28"/>
        </w:rPr>
        <w:t xml:space="preserve">участие </w:t>
      </w:r>
      <w:r w:rsidR="007118A6">
        <w:rPr>
          <w:rFonts w:ascii="Times New Roman" w:eastAsia="Times New Roman" w:hAnsi="Times New Roman" w:cs="Times New Roman"/>
          <w:sz w:val="28"/>
          <w:szCs w:val="28"/>
        </w:rPr>
        <w:t>обучающихся</w:t>
      </w:r>
      <w:r w:rsidRPr="0069641D">
        <w:rPr>
          <w:rFonts w:ascii="Times New Roman" w:eastAsia="Times New Roman" w:hAnsi="Times New Roman" w:cs="Times New Roman"/>
          <w:sz w:val="28"/>
          <w:szCs w:val="28"/>
        </w:rPr>
        <w:t xml:space="preserve"> в региональных или всероссийских конкурсах </w:t>
      </w:r>
      <w:r w:rsidRPr="0069641D">
        <w:rPr>
          <w:rFonts w:ascii="Times New Roman" w:hAnsi="Times New Roman" w:cs="Times New Roman"/>
          <w:sz w:val="28"/>
          <w:szCs w:val="28"/>
          <w:shd w:val="clear" w:color="auto" w:fill="FFFFFF"/>
        </w:rPr>
        <w:t>медиа.</w:t>
      </w:r>
    </w:p>
    <w:p w14:paraId="674299C9" w14:textId="77777777" w:rsidR="0069641D" w:rsidRPr="0069641D" w:rsidRDefault="0069641D" w:rsidP="007118A6">
      <w:pPr>
        <w:tabs>
          <w:tab w:val="left" w:pos="851"/>
        </w:tabs>
        <w:spacing w:after="0" w:line="360" w:lineRule="auto"/>
        <w:jc w:val="center"/>
        <w:rPr>
          <w:rFonts w:ascii="Times New Roman" w:hAnsi="Times New Roman" w:cs="Times New Roman"/>
          <w:b/>
          <w:sz w:val="28"/>
          <w:szCs w:val="28"/>
        </w:rPr>
      </w:pPr>
      <w:r w:rsidRPr="0069641D">
        <w:rPr>
          <w:rFonts w:ascii="Times New Roman" w:hAnsi="Times New Roman" w:cs="Times New Roman"/>
          <w:b/>
          <w:color w:val="000000"/>
          <w:w w:val="0"/>
          <w:sz w:val="28"/>
          <w:szCs w:val="28"/>
        </w:rPr>
        <w:t>3.</w:t>
      </w:r>
      <w:r w:rsidR="007118A6">
        <w:rPr>
          <w:rFonts w:ascii="Times New Roman" w:hAnsi="Times New Roman" w:cs="Times New Roman"/>
          <w:b/>
          <w:color w:val="000000"/>
          <w:w w:val="0"/>
          <w:sz w:val="28"/>
          <w:szCs w:val="28"/>
        </w:rPr>
        <w:t>8</w:t>
      </w:r>
      <w:r w:rsidRPr="0069641D">
        <w:rPr>
          <w:rFonts w:ascii="Times New Roman" w:hAnsi="Times New Roman" w:cs="Times New Roman"/>
          <w:b/>
          <w:color w:val="000000"/>
          <w:w w:val="0"/>
          <w:sz w:val="28"/>
          <w:szCs w:val="28"/>
        </w:rPr>
        <w:t xml:space="preserve">. Модуль </w:t>
      </w:r>
      <w:r w:rsidRPr="0069641D">
        <w:rPr>
          <w:rFonts w:ascii="Times New Roman" w:hAnsi="Times New Roman" w:cs="Times New Roman"/>
          <w:b/>
          <w:sz w:val="28"/>
          <w:szCs w:val="28"/>
        </w:rPr>
        <w:t>«Организация предметно-эстетической среды»</w:t>
      </w:r>
    </w:p>
    <w:p w14:paraId="0112AC22" w14:textId="77777777" w:rsidR="0069641D" w:rsidRPr="0069641D" w:rsidRDefault="0069641D" w:rsidP="00BB7AFC">
      <w:pPr>
        <w:pStyle w:val="ParaAttribute38"/>
        <w:spacing w:line="276" w:lineRule="auto"/>
        <w:ind w:right="0" w:firstLine="709"/>
        <w:rPr>
          <w:rStyle w:val="CharAttribute502"/>
          <w:rFonts w:eastAsia="№Е"/>
          <w:i w:val="0"/>
          <w:szCs w:val="28"/>
        </w:rPr>
      </w:pPr>
      <w:r w:rsidRPr="0069641D">
        <w:rPr>
          <w:sz w:val="28"/>
          <w:szCs w:val="28"/>
        </w:rPr>
        <w:t xml:space="preserve">Окружающая ребенка предметно-эстетическая среда </w:t>
      </w:r>
      <w:r w:rsidR="007118A6">
        <w:rPr>
          <w:sz w:val="28"/>
          <w:szCs w:val="28"/>
        </w:rPr>
        <w:t>эколого-биологического центра</w:t>
      </w:r>
      <w:r w:rsidRPr="0069641D">
        <w:rPr>
          <w:sz w:val="28"/>
          <w:szCs w:val="28"/>
        </w:rPr>
        <w:t xml:space="preserve">, при условии ее грамотной организации, обогащает внутренний мир </w:t>
      </w:r>
      <w:r w:rsidR="007118A6">
        <w:rPr>
          <w:sz w:val="28"/>
          <w:szCs w:val="28"/>
        </w:rPr>
        <w:t>обучающегося</w:t>
      </w:r>
      <w:r w:rsidRPr="0069641D">
        <w:rPr>
          <w:sz w:val="28"/>
          <w:szCs w:val="28"/>
        </w:rPr>
        <w:t xml:space="preserve">, способствует формированию у него чувства вкуса и стиля, создает атмосферу психологического комфорта, поднимает настроение, </w:t>
      </w:r>
      <w:r w:rsidRPr="0069641D">
        <w:rPr>
          <w:rStyle w:val="CharAttribute526"/>
          <w:rFonts w:eastAsia="№Е"/>
          <w:szCs w:val="28"/>
        </w:rPr>
        <w:t xml:space="preserve">предупреждает стрессовые ситуации, </w:t>
      </w:r>
      <w:r w:rsidRPr="0069641D">
        <w:rPr>
          <w:sz w:val="28"/>
          <w:szCs w:val="28"/>
        </w:rPr>
        <w:t xml:space="preserve">способствует позитивному восприятию ребенком </w:t>
      </w:r>
      <w:r w:rsidR="007118A6">
        <w:rPr>
          <w:sz w:val="28"/>
          <w:szCs w:val="28"/>
        </w:rPr>
        <w:t>эколого-биологического центра</w:t>
      </w:r>
      <w:r w:rsidRPr="0069641D">
        <w:rPr>
          <w:sz w:val="28"/>
          <w:szCs w:val="28"/>
        </w:rPr>
        <w:t xml:space="preserve">. Воспитывающее влияние на ребенка осуществляется через такие формы работы с предметно-эстетической средой </w:t>
      </w:r>
      <w:r w:rsidR="007118A6">
        <w:rPr>
          <w:sz w:val="28"/>
          <w:szCs w:val="28"/>
        </w:rPr>
        <w:t>центра</w:t>
      </w:r>
      <w:r w:rsidRPr="0069641D">
        <w:rPr>
          <w:sz w:val="28"/>
          <w:szCs w:val="28"/>
        </w:rPr>
        <w:t xml:space="preserve"> ка</w:t>
      </w:r>
      <w:r w:rsidR="007118A6">
        <w:rPr>
          <w:sz w:val="28"/>
          <w:szCs w:val="28"/>
        </w:rPr>
        <w:t>к:</w:t>
      </w:r>
    </w:p>
    <w:p w14:paraId="44624E59" w14:textId="77777777" w:rsidR="0069641D" w:rsidRPr="0069641D" w:rsidRDefault="0069641D" w:rsidP="00BB7AFC">
      <w:pPr>
        <w:pStyle w:val="a4"/>
        <w:numPr>
          <w:ilvl w:val="0"/>
          <w:numId w:val="8"/>
        </w:numPr>
        <w:shd w:val="clear" w:color="auto" w:fill="FFFFFF"/>
        <w:tabs>
          <w:tab w:val="left" w:pos="993"/>
          <w:tab w:val="left" w:pos="1310"/>
        </w:tabs>
        <w:spacing w:after="0"/>
        <w:ind w:left="0" w:firstLine="709"/>
        <w:contextualSpacing w:val="0"/>
        <w:jc w:val="both"/>
        <w:rPr>
          <w:rFonts w:ascii="Times New Roman" w:hAnsi="Times New Roman" w:cs="Times New Roman"/>
          <w:sz w:val="28"/>
          <w:szCs w:val="28"/>
        </w:rPr>
      </w:pPr>
      <w:r w:rsidRPr="0069641D">
        <w:rPr>
          <w:rFonts w:ascii="Times New Roman" w:hAnsi="Times New Roman" w:cs="Times New Roman"/>
          <w:sz w:val="28"/>
          <w:szCs w:val="28"/>
        </w:rPr>
        <w:t>оформление интерьера помеще</w:t>
      </w:r>
      <w:r w:rsidR="007118A6">
        <w:rPr>
          <w:rFonts w:ascii="Times New Roman" w:hAnsi="Times New Roman" w:cs="Times New Roman"/>
          <w:sz w:val="28"/>
          <w:szCs w:val="28"/>
        </w:rPr>
        <w:t xml:space="preserve">ний центра </w:t>
      </w:r>
      <w:r w:rsidRPr="0069641D">
        <w:rPr>
          <w:rFonts w:ascii="Times New Roman" w:hAnsi="Times New Roman" w:cs="Times New Roman"/>
          <w:sz w:val="28"/>
          <w:szCs w:val="28"/>
        </w:rPr>
        <w:t xml:space="preserve">(вестибюля, коридоров, рекреаций, </w:t>
      </w:r>
      <w:r w:rsidR="007118A6">
        <w:rPr>
          <w:rFonts w:ascii="Times New Roman" w:hAnsi="Times New Roman" w:cs="Times New Roman"/>
          <w:sz w:val="28"/>
          <w:szCs w:val="28"/>
        </w:rPr>
        <w:t>кабинетов</w:t>
      </w:r>
      <w:r w:rsidRPr="0069641D">
        <w:rPr>
          <w:rFonts w:ascii="Times New Roman" w:hAnsi="Times New Roman" w:cs="Times New Roman"/>
          <w:sz w:val="28"/>
          <w:szCs w:val="28"/>
        </w:rPr>
        <w:t xml:space="preserve">, и т.п.) и их периодическая переориентация, которая может служить хорошим средством разрушения негативных установок </w:t>
      </w:r>
      <w:r w:rsidR="007118A6">
        <w:rPr>
          <w:rFonts w:ascii="Times New Roman" w:hAnsi="Times New Roman" w:cs="Times New Roman"/>
          <w:sz w:val="28"/>
          <w:szCs w:val="28"/>
        </w:rPr>
        <w:t>обучающихся</w:t>
      </w:r>
      <w:r w:rsidRPr="0069641D">
        <w:rPr>
          <w:rFonts w:ascii="Times New Roman" w:hAnsi="Times New Roman" w:cs="Times New Roman"/>
          <w:sz w:val="28"/>
          <w:szCs w:val="28"/>
        </w:rPr>
        <w:t xml:space="preserve"> на учебные и внеучебные занятия;</w:t>
      </w:r>
    </w:p>
    <w:p w14:paraId="0A647671" w14:textId="086A6B85" w:rsidR="0069641D" w:rsidRPr="0069641D" w:rsidRDefault="0069641D" w:rsidP="00BB7AFC">
      <w:pPr>
        <w:pStyle w:val="a4"/>
        <w:numPr>
          <w:ilvl w:val="0"/>
          <w:numId w:val="8"/>
        </w:numPr>
        <w:shd w:val="clear" w:color="auto" w:fill="FFFFFF"/>
        <w:tabs>
          <w:tab w:val="left" w:pos="993"/>
          <w:tab w:val="left" w:pos="1310"/>
        </w:tabs>
        <w:spacing w:after="0"/>
        <w:ind w:left="0" w:firstLine="709"/>
        <w:contextualSpacing w:val="0"/>
        <w:jc w:val="both"/>
        <w:rPr>
          <w:rFonts w:ascii="Times New Roman" w:hAnsi="Times New Roman" w:cs="Times New Roman"/>
          <w:sz w:val="28"/>
          <w:szCs w:val="28"/>
        </w:rPr>
      </w:pPr>
      <w:r w:rsidRPr="0069641D">
        <w:rPr>
          <w:rFonts w:ascii="Times New Roman" w:hAnsi="Times New Roman" w:cs="Times New Roman"/>
          <w:sz w:val="28"/>
          <w:szCs w:val="28"/>
        </w:rPr>
        <w:t xml:space="preserve">размещение на стенах </w:t>
      </w:r>
      <w:r w:rsidR="007118A6">
        <w:rPr>
          <w:rFonts w:ascii="Times New Roman" w:hAnsi="Times New Roman" w:cs="Times New Roman"/>
          <w:sz w:val="28"/>
          <w:szCs w:val="28"/>
        </w:rPr>
        <w:t>центра</w:t>
      </w:r>
      <w:r w:rsidRPr="0069641D">
        <w:rPr>
          <w:rFonts w:ascii="Times New Roman" w:hAnsi="Times New Roman" w:cs="Times New Roman"/>
          <w:sz w:val="28"/>
          <w:szCs w:val="28"/>
        </w:rPr>
        <w:t xml:space="preserve"> регулярно сменяемых экспозиций: творческих работ </w:t>
      </w:r>
      <w:r w:rsidR="00190BDB">
        <w:rPr>
          <w:rFonts w:ascii="Times New Roman" w:hAnsi="Times New Roman" w:cs="Times New Roman"/>
          <w:sz w:val="28"/>
          <w:szCs w:val="28"/>
        </w:rPr>
        <w:t>обучающихся</w:t>
      </w:r>
      <w:r w:rsidRPr="0069641D">
        <w:rPr>
          <w:rFonts w:ascii="Times New Roman" w:hAnsi="Times New Roman" w:cs="Times New Roman"/>
          <w:sz w:val="28"/>
          <w:szCs w:val="28"/>
        </w:rPr>
        <w:t xml:space="preserve">, позволяющих им реализовать свой творческий потенциал, а также знакомящих их с работами друг друга; картин определенного художественного стиля, знакомящего </w:t>
      </w:r>
      <w:r w:rsidR="00FF30F2">
        <w:rPr>
          <w:rFonts w:ascii="Times New Roman" w:hAnsi="Times New Roman" w:cs="Times New Roman"/>
          <w:sz w:val="28"/>
          <w:szCs w:val="28"/>
        </w:rPr>
        <w:t>обучающихся</w:t>
      </w:r>
      <w:r w:rsidRPr="0069641D">
        <w:rPr>
          <w:rFonts w:ascii="Times New Roman" w:hAnsi="Times New Roman" w:cs="Times New Roman"/>
          <w:sz w:val="28"/>
          <w:szCs w:val="28"/>
        </w:rPr>
        <w:t xml:space="preserve"> с разнообразием эстетического осмысления мира; фотоотчетов об интересных событиях, происходящих в </w:t>
      </w:r>
      <w:r w:rsidR="00190BDB">
        <w:rPr>
          <w:rFonts w:ascii="Times New Roman" w:hAnsi="Times New Roman" w:cs="Times New Roman"/>
          <w:sz w:val="28"/>
          <w:szCs w:val="28"/>
        </w:rPr>
        <w:t>центре</w:t>
      </w:r>
      <w:r w:rsidRPr="0069641D">
        <w:rPr>
          <w:rFonts w:ascii="Times New Roman" w:hAnsi="Times New Roman" w:cs="Times New Roman"/>
          <w:sz w:val="28"/>
          <w:szCs w:val="28"/>
        </w:rPr>
        <w:t xml:space="preserve"> (проведенных ключевых делах, интересных экскурсиях, походах, встречах с интересными людьми и т.п.);</w:t>
      </w:r>
    </w:p>
    <w:p w14:paraId="4B207E47" w14:textId="77777777" w:rsidR="0069641D" w:rsidRPr="0069641D" w:rsidRDefault="0069641D" w:rsidP="00BB7AFC">
      <w:pPr>
        <w:widowControl w:val="0"/>
        <w:numPr>
          <w:ilvl w:val="0"/>
          <w:numId w:val="36"/>
        </w:numPr>
        <w:shd w:val="clear" w:color="auto" w:fill="FFFFFF"/>
        <w:tabs>
          <w:tab w:val="left" w:pos="872"/>
          <w:tab w:val="left" w:pos="993"/>
          <w:tab w:val="left" w:pos="1310"/>
        </w:tabs>
        <w:autoSpaceDE w:val="0"/>
        <w:spacing w:after="0"/>
        <w:ind w:left="0" w:firstLine="709"/>
        <w:jc w:val="both"/>
        <w:rPr>
          <w:rFonts w:ascii="Times New Roman" w:hAnsi="Times New Roman" w:cs="Times New Roman"/>
          <w:sz w:val="28"/>
          <w:szCs w:val="28"/>
        </w:rPr>
      </w:pPr>
      <w:r w:rsidRPr="0069641D">
        <w:rPr>
          <w:rFonts w:ascii="Times New Roman" w:hAnsi="Times New Roman" w:cs="Times New Roman"/>
          <w:sz w:val="28"/>
          <w:szCs w:val="28"/>
        </w:rPr>
        <w:t xml:space="preserve">благоустройство классных кабинетов, осуществляемое </w:t>
      </w:r>
      <w:r w:rsidR="00190BDB">
        <w:rPr>
          <w:rFonts w:ascii="Times New Roman" w:hAnsi="Times New Roman" w:cs="Times New Roman"/>
          <w:sz w:val="28"/>
          <w:szCs w:val="28"/>
        </w:rPr>
        <w:t>педагогами вместе с</w:t>
      </w:r>
      <w:r w:rsidRPr="0069641D">
        <w:rPr>
          <w:rFonts w:ascii="Times New Roman" w:hAnsi="Times New Roman" w:cs="Times New Roman"/>
          <w:sz w:val="28"/>
          <w:szCs w:val="28"/>
        </w:rPr>
        <w:t xml:space="preserve"> </w:t>
      </w:r>
      <w:r w:rsidR="00190BDB">
        <w:rPr>
          <w:rFonts w:ascii="Times New Roman" w:hAnsi="Times New Roman" w:cs="Times New Roman"/>
          <w:sz w:val="28"/>
          <w:szCs w:val="28"/>
        </w:rPr>
        <w:t>обучающимися</w:t>
      </w:r>
      <w:r w:rsidRPr="0069641D">
        <w:rPr>
          <w:rFonts w:ascii="Times New Roman" w:hAnsi="Times New Roman" w:cs="Times New Roman"/>
          <w:sz w:val="28"/>
          <w:szCs w:val="28"/>
        </w:rPr>
        <w:t xml:space="preserve"> своих </w:t>
      </w:r>
      <w:r w:rsidR="00190BDB">
        <w:rPr>
          <w:rFonts w:ascii="Times New Roman" w:hAnsi="Times New Roman" w:cs="Times New Roman"/>
          <w:sz w:val="28"/>
          <w:szCs w:val="28"/>
        </w:rPr>
        <w:t>объединений</w:t>
      </w:r>
      <w:r w:rsidRPr="0069641D">
        <w:rPr>
          <w:rFonts w:ascii="Times New Roman" w:hAnsi="Times New Roman" w:cs="Times New Roman"/>
          <w:sz w:val="28"/>
          <w:szCs w:val="28"/>
        </w:rPr>
        <w:t xml:space="preserve">, позволяющее </w:t>
      </w:r>
      <w:r w:rsidR="00190BDB">
        <w:rPr>
          <w:rFonts w:ascii="Times New Roman" w:hAnsi="Times New Roman" w:cs="Times New Roman"/>
          <w:sz w:val="28"/>
          <w:szCs w:val="28"/>
        </w:rPr>
        <w:t>ребятам</w:t>
      </w:r>
      <w:r w:rsidRPr="0069641D">
        <w:rPr>
          <w:rFonts w:ascii="Times New Roman" w:hAnsi="Times New Roman" w:cs="Times New Roman"/>
          <w:sz w:val="28"/>
          <w:szCs w:val="28"/>
        </w:rPr>
        <w:t xml:space="preserve"> проявить свои фантазию и творческие способности, создающее повод для длительного общения </w:t>
      </w:r>
      <w:r w:rsidR="00190BDB">
        <w:rPr>
          <w:rFonts w:ascii="Times New Roman" w:hAnsi="Times New Roman" w:cs="Times New Roman"/>
          <w:sz w:val="28"/>
          <w:szCs w:val="28"/>
        </w:rPr>
        <w:t>педагога</w:t>
      </w:r>
      <w:r w:rsidRPr="0069641D">
        <w:rPr>
          <w:rFonts w:ascii="Times New Roman" w:hAnsi="Times New Roman" w:cs="Times New Roman"/>
          <w:sz w:val="28"/>
          <w:szCs w:val="28"/>
        </w:rPr>
        <w:t xml:space="preserve"> со своими детьми;</w:t>
      </w:r>
    </w:p>
    <w:p w14:paraId="38995098" w14:textId="77777777" w:rsidR="0069641D" w:rsidRPr="0069641D" w:rsidRDefault="0069641D" w:rsidP="00BB7AFC">
      <w:pPr>
        <w:widowControl w:val="0"/>
        <w:numPr>
          <w:ilvl w:val="0"/>
          <w:numId w:val="36"/>
        </w:numPr>
        <w:shd w:val="clear" w:color="auto" w:fill="FFFFFF"/>
        <w:tabs>
          <w:tab w:val="left" w:pos="872"/>
          <w:tab w:val="left" w:pos="993"/>
          <w:tab w:val="left" w:pos="1310"/>
        </w:tabs>
        <w:autoSpaceDE w:val="0"/>
        <w:spacing w:after="0"/>
        <w:ind w:left="0" w:firstLine="709"/>
        <w:jc w:val="both"/>
        <w:rPr>
          <w:rFonts w:ascii="Times New Roman" w:hAnsi="Times New Roman" w:cs="Times New Roman"/>
          <w:sz w:val="28"/>
          <w:szCs w:val="28"/>
        </w:rPr>
      </w:pPr>
      <w:r w:rsidRPr="0069641D">
        <w:rPr>
          <w:rFonts w:ascii="Times New Roman" w:hAnsi="Times New Roman" w:cs="Times New Roman"/>
          <w:sz w:val="28"/>
          <w:szCs w:val="28"/>
        </w:rPr>
        <w:lastRenderedPageBreak/>
        <w:t>событийный дизайн – оформление пространства проведения конкретных событий</w:t>
      </w:r>
      <w:r w:rsidR="00190BDB">
        <w:rPr>
          <w:rFonts w:ascii="Times New Roman" w:hAnsi="Times New Roman" w:cs="Times New Roman"/>
          <w:sz w:val="28"/>
          <w:szCs w:val="28"/>
        </w:rPr>
        <w:t xml:space="preserve"> центра</w:t>
      </w:r>
      <w:r w:rsidRPr="0069641D">
        <w:rPr>
          <w:rFonts w:ascii="Times New Roman" w:hAnsi="Times New Roman" w:cs="Times New Roman"/>
          <w:sz w:val="28"/>
          <w:szCs w:val="28"/>
        </w:rPr>
        <w:t xml:space="preserve"> (праздников, церемоний, торжественных линеек, творческих вечеров, выставок, собраний, конференций и т.п.); </w:t>
      </w:r>
    </w:p>
    <w:p w14:paraId="6CB5B926" w14:textId="77777777" w:rsidR="0069641D" w:rsidRPr="0069641D" w:rsidRDefault="0069641D" w:rsidP="00BB7AFC">
      <w:pPr>
        <w:widowControl w:val="0"/>
        <w:numPr>
          <w:ilvl w:val="0"/>
          <w:numId w:val="36"/>
        </w:numPr>
        <w:shd w:val="clear" w:color="auto" w:fill="FFFFFF"/>
        <w:tabs>
          <w:tab w:val="left" w:pos="872"/>
          <w:tab w:val="left" w:pos="993"/>
          <w:tab w:val="left" w:pos="1310"/>
        </w:tabs>
        <w:autoSpaceDE w:val="0"/>
        <w:spacing w:after="0"/>
        <w:ind w:left="0" w:firstLine="709"/>
        <w:jc w:val="both"/>
        <w:rPr>
          <w:rFonts w:ascii="Times New Roman" w:hAnsi="Times New Roman" w:cs="Times New Roman"/>
          <w:sz w:val="28"/>
          <w:szCs w:val="28"/>
        </w:rPr>
      </w:pPr>
      <w:r w:rsidRPr="0069641D">
        <w:rPr>
          <w:rStyle w:val="CharAttribute526"/>
          <w:rFonts w:eastAsia="№Е" w:hAnsi="Times New Roman" w:cs="Times New Roman"/>
          <w:szCs w:val="28"/>
        </w:rPr>
        <w:t>совместная с детьми разработка, создание и популяризация особой символики</w:t>
      </w:r>
      <w:r w:rsidR="00190BDB">
        <w:rPr>
          <w:rStyle w:val="CharAttribute526"/>
          <w:rFonts w:eastAsia="№Е" w:hAnsi="Times New Roman" w:cs="Times New Roman"/>
          <w:szCs w:val="28"/>
        </w:rPr>
        <w:t xml:space="preserve"> центра</w:t>
      </w:r>
      <w:r w:rsidRPr="0069641D">
        <w:rPr>
          <w:rStyle w:val="CharAttribute526"/>
          <w:rFonts w:eastAsia="№Е" w:hAnsi="Times New Roman" w:cs="Times New Roman"/>
          <w:szCs w:val="28"/>
        </w:rPr>
        <w:t xml:space="preserve"> (флаг, эмблема, логотип, элементы костюма и т.п.), используемой как в повседневности, так и в торжественные моменты жизни образовательной организации </w:t>
      </w:r>
      <w:r w:rsidRPr="0069641D">
        <w:rPr>
          <w:rFonts w:ascii="Times New Roman" w:hAnsi="Times New Roman" w:cs="Times New Roman"/>
          <w:sz w:val="28"/>
          <w:szCs w:val="28"/>
        </w:rPr>
        <w:t>–</w:t>
      </w:r>
      <w:r w:rsidRPr="0069641D">
        <w:rPr>
          <w:rStyle w:val="CharAttribute526"/>
          <w:rFonts w:eastAsia="№Е" w:hAnsi="Times New Roman" w:cs="Times New Roman"/>
          <w:szCs w:val="28"/>
        </w:rPr>
        <w:t xml:space="preserve"> во время праздников, торжественных церемоний, ключевых общешкольных дел и иных происходящих в жизни </w:t>
      </w:r>
      <w:r w:rsidR="00190BDB">
        <w:rPr>
          <w:rStyle w:val="CharAttribute526"/>
          <w:rFonts w:eastAsia="№Е" w:hAnsi="Times New Roman" w:cs="Times New Roman"/>
          <w:szCs w:val="28"/>
        </w:rPr>
        <w:t>центра</w:t>
      </w:r>
      <w:r w:rsidRPr="0069641D">
        <w:rPr>
          <w:rStyle w:val="CharAttribute526"/>
          <w:rFonts w:eastAsia="№Е" w:hAnsi="Times New Roman" w:cs="Times New Roman"/>
          <w:szCs w:val="28"/>
        </w:rPr>
        <w:t xml:space="preserve"> знаковых событий;</w:t>
      </w:r>
    </w:p>
    <w:p w14:paraId="128CD028" w14:textId="77777777" w:rsidR="0069641D" w:rsidRPr="0069641D" w:rsidRDefault="0069641D" w:rsidP="00BB7AFC">
      <w:pPr>
        <w:widowControl w:val="0"/>
        <w:numPr>
          <w:ilvl w:val="0"/>
          <w:numId w:val="36"/>
        </w:numPr>
        <w:shd w:val="clear" w:color="auto" w:fill="FFFFFF"/>
        <w:tabs>
          <w:tab w:val="left" w:pos="872"/>
          <w:tab w:val="left" w:pos="993"/>
          <w:tab w:val="left" w:pos="1310"/>
        </w:tabs>
        <w:autoSpaceDE w:val="0"/>
        <w:spacing w:after="0"/>
        <w:ind w:left="0" w:firstLine="709"/>
        <w:jc w:val="both"/>
        <w:rPr>
          <w:rFonts w:ascii="Times New Roman" w:hAnsi="Times New Roman" w:cs="Times New Roman"/>
          <w:b/>
          <w:i/>
          <w:sz w:val="28"/>
          <w:szCs w:val="28"/>
        </w:rPr>
      </w:pPr>
      <w:r w:rsidRPr="0069641D">
        <w:rPr>
          <w:rFonts w:ascii="Times New Roman" w:hAnsi="Times New Roman" w:cs="Times New Roman"/>
          <w:sz w:val="28"/>
          <w:szCs w:val="28"/>
        </w:rPr>
        <w:t>регулярная организация и проведение конкурсов творческих проектов по благоустройству различных участков территории</w:t>
      </w:r>
      <w:r w:rsidR="00190BDB">
        <w:rPr>
          <w:rFonts w:ascii="Times New Roman" w:hAnsi="Times New Roman" w:cs="Times New Roman"/>
          <w:sz w:val="28"/>
          <w:szCs w:val="28"/>
        </w:rPr>
        <w:t xml:space="preserve"> центра</w:t>
      </w:r>
      <w:r w:rsidRPr="0069641D">
        <w:rPr>
          <w:rFonts w:ascii="Times New Roman" w:hAnsi="Times New Roman" w:cs="Times New Roman"/>
          <w:sz w:val="28"/>
          <w:szCs w:val="28"/>
        </w:rPr>
        <w:t xml:space="preserve"> (например, высадке культурных растений, закладке газонов, сооружению альпийских горок, созданию инсталляций и иного декоративного оформления отведенных для детских проектов мест); </w:t>
      </w:r>
    </w:p>
    <w:p w14:paraId="3F1A50FE" w14:textId="77777777" w:rsidR="0069641D" w:rsidRPr="0069641D" w:rsidRDefault="0069641D" w:rsidP="00BB7AFC">
      <w:pPr>
        <w:widowControl w:val="0"/>
        <w:numPr>
          <w:ilvl w:val="0"/>
          <w:numId w:val="44"/>
        </w:numPr>
        <w:tabs>
          <w:tab w:val="left" w:pos="851"/>
        </w:tabs>
        <w:autoSpaceDE w:val="0"/>
        <w:autoSpaceDN w:val="0"/>
        <w:spacing w:after="0"/>
        <w:ind w:left="0" w:firstLine="709"/>
        <w:jc w:val="both"/>
        <w:rPr>
          <w:rFonts w:ascii="Times New Roman" w:hAnsi="Times New Roman" w:cs="Times New Roman"/>
          <w:sz w:val="28"/>
          <w:szCs w:val="28"/>
        </w:rPr>
      </w:pPr>
      <w:r w:rsidRPr="0069641D">
        <w:rPr>
          <w:rFonts w:ascii="Times New Roman" w:hAnsi="Times New Roman" w:cs="Times New Roman"/>
          <w:sz w:val="28"/>
          <w:szCs w:val="28"/>
        </w:rPr>
        <w:t xml:space="preserve">акцентирование внимания </w:t>
      </w:r>
      <w:r w:rsidR="00190BDB">
        <w:rPr>
          <w:rFonts w:ascii="Times New Roman" w:hAnsi="Times New Roman" w:cs="Times New Roman"/>
          <w:sz w:val="28"/>
          <w:szCs w:val="28"/>
        </w:rPr>
        <w:t>обучающихся</w:t>
      </w:r>
      <w:r w:rsidRPr="0069641D">
        <w:rPr>
          <w:rFonts w:ascii="Times New Roman" w:hAnsi="Times New Roman" w:cs="Times New Roman"/>
          <w:sz w:val="28"/>
          <w:szCs w:val="28"/>
        </w:rPr>
        <w:t xml:space="preserve"> посредством элементов предметно-эстетической среды (стенды, плакаты, инсталляции) на важных для воспитания ценностях </w:t>
      </w:r>
      <w:r w:rsidR="00190BDB">
        <w:rPr>
          <w:rFonts w:ascii="Times New Roman" w:hAnsi="Times New Roman" w:cs="Times New Roman"/>
          <w:sz w:val="28"/>
          <w:szCs w:val="28"/>
        </w:rPr>
        <w:t>центра</w:t>
      </w:r>
      <w:r w:rsidRPr="0069641D">
        <w:rPr>
          <w:rFonts w:ascii="Times New Roman" w:hAnsi="Times New Roman" w:cs="Times New Roman"/>
          <w:sz w:val="28"/>
          <w:szCs w:val="28"/>
        </w:rPr>
        <w:t>, е</w:t>
      </w:r>
      <w:r w:rsidR="00190BDB">
        <w:rPr>
          <w:rFonts w:ascii="Times New Roman" w:hAnsi="Times New Roman" w:cs="Times New Roman"/>
          <w:sz w:val="28"/>
          <w:szCs w:val="28"/>
        </w:rPr>
        <w:t>го</w:t>
      </w:r>
      <w:r w:rsidRPr="0069641D">
        <w:rPr>
          <w:rFonts w:ascii="Times New Roman" w:hAnsi="Times New Roman" w:cs="Times New Roman"/>
          <w:sz w:val="28"/>
          <w:szCs w:val="28"/>
        </w:rPr>
        <w:t xml:space="preserve"> традициях, правилах.</w:t>
      </w:r>
    </w:p>
    <w:p w14:paraId="6FA1FE88" w14:textId="77777777" w:rsidR="0069641D" w:rsidRPr="0069641D" w:rsidRDefault="0069641D" w:rsidP="00190BDB">
      <w:pPr>
        <w:tabs>
          <w:tab w:val="left" w:pos="851"/>
        </w:tabs>
        <w:spacing w:after="0" w:line="360" w:lineRule="auto"/>
        <w:jc w:val="center"/>
        <w:rPr>
          <w:rFonts w:ascii="Times New Roman" w:hAnsi="Times New Roman" w:cs="Times New Roman"/>
          <w:b/>
          <w:sz w:val="28"/>
          <w:szCs w:val="28"/>
        </w:rPr>
      </w:pPr>
      <w:r w:rsidRPr="0069641D">
        <w:rPr>
          <w:rFonts w:ascii="Times New Roman" w:hAnsi="Times New Roman" w:cs="Times New Roman"/>
          <w:b/>
          <w:color w:val="000000"/>
          <w:w w:val="0"/>
          <w:sz w:val="28"/>
          <w:szCs w:val="28"/>
        </w:rPr>
        <w:t>3.</w:t>
      </w:r>
      <w:r w:rsidR="00190BDB">
        <w:rPr>
          <w:rFonts w:ascii="Times New Roman" w:hAnsi="Times New Roman" w:cs="Times New Roman"/>
          <w:b/>
          <w:color w:val="000000"/>
          <w:w w:val="0"/>
          <w:sz w:val="28"/>
          <w:szCs w:val="28"/>
        </w:rPr>
        <w:t>9</w:t>
      </w:r>
      <w:r w:rsidRPr="0069641D">
        <w:rPr>
          <w:rFonts w:ascii="Times New Roman" w:hAnsi="Times New Roman" w:cs="Times New Roman"/>
          <w:b/>
          <w:color w:val="000000"/>
          <w:w w:val="0"/>
          <w:sz w:val="28"/>
          <w:szCs w:val="28"/>
        </w:rPr>
        <w:t xml:space="preserve">. Модуль </w:t>
      </w:r>
      <w:r w:rsidRPr="0069641D">
        <w:rPr>
          <w:rFonts w:ascii="Times New Roman" w:hAnsi="Times New Roman" w:cs="Times New Roman"/>
          <w:b/>
          <w:sz w:val="28"/>
          <w:szCs w:val="28"/>
        </w:rPr>
        <w:t>«Работа с родителями»</w:t>
      </w:r>
    </w:p>
    <w:p w14:paraId="34AE9494" w14:textId="77777777" w:rsidR="0069641D" w:rsidRPr="0069641D" w:rsidRDefault="0069641D" w:rsidP="00BB7AFC">
      <w:pPr>
        <w:tabs>
          <w:tab w:val="left" w:pos="851"/>
        </w:tabs>
        <w:spacing w:after="0"/>
        <w:ind w:firstLine="709"/>
        <w:jc w:val="both"/>
        <w:rPr>
          <w:rStyle w:val="CharAttribute502"/>
          <w:rFonts w:eastAsia="№Е" w:hAnsi="Times New Roman" w:cs="Times New Roman"/>
          <w:i w:val="0"/>
          <w:szCs w:val="28"/>
        </w:rPr>
      </w:pPr>
      <w:r w:rsidRPr="0069641D">
        <w:rPr>
          <w:rFonts w:ascii="Times New Roman" w:hAnsi="Times New Roman" w:cs="Times New Roman"/>
          <w:sz w:val="28"/>
          <w:szCs w:val="28"/>
        </w:rPr>
        <w:t xml:space="preserve">Работа с родителями или законными представителями </w:t>
      </w:r>
      <w:r w:rsidR="00190BDB">
        <w:rPr>
          <w:rFonts w:ascii="Times New Roman" w:hAnsi="Times New Roman" w:cs="Times New Roman"/>
          <w:sz w:val="28"/>
          <w:szCs w:val="28"/>
        </w:rPr>
        <w:t>обучающихся</w:t>
      </w:r>
      <w:r w:rsidRPr="0069641D">
        <w:rPr>
          <w:rFonts w:ascii="Times New Roman" w:hAnsi="Times New Roman" w:cs="Times New Roman"/>
          <w:sz w:val="28"/>
          <w:szCs w:val="28"/>
        </w:rPr>
        <w:t xml:space="preserve"> осуществляется для более эффективного достижения цели воспитания, которое обеспечивается согласованием позиций семьи и </w:t>
      </w:r>
      <w:r w:rsidR="00190BDB">
        <w:rPr>
          <w:rFonts w:ascii="Times New Roman" w:hAnsi="Times New Roman" w:cs="Times New Roman"/>
          <w:sz w:val="28"/>
          <w:szCs w:val="28"/>
        </w:rPr>
        <w:t>образовательной организации</w:t>
      </w:r>
      <w:r w:rsidRPr="0069641D">
        <w:rPr>
          <w:rFonts w:ascii="Times New Roman" w:hAnsi="Times New Roman" w:cs="Times New Roman"/>
          <w:sz w:val="28"/>
          <w:szCs w:val="28"/>
        </w:rPr>
        <w:t xml:space="preserve"> в данном вопросе. Работа с родителями или законными представителями </w:t>
      </w:r>
      <w:r w:rsidR="00190BDB">
        <w:rPr>
          <w:rFonts w:ascii="Times New Roman" w:hAnsi="Times New Roman" w:cs="Times New Roman"/>
          <w:sz w:val="28"/>
          <w:szCs w:val="28"/>
        </w:rPr>
        <w:t>обучающимися</w:t>
      </w:r>
      <w:r w:rsidRPr="0069641D">
        <w:rPr>
          <w:rFonts w:ascii="Times New Roman" w:hAnsi="Times New Roman" w:cs="Times New Roman"/>
          <w:sz w:val="28"/>
          <w:szCs w:val="28"/>
        </w:rPr>
        <w:t xml:space="preserve"> осуществляется в рамках следующих видов и форм деятельност</w:t>
      </w:r>
      <w:r w:rsidR="00190BDB">
        <w:rPr>
          <w:rFonts w:ascii="Times New Roman" w:hAnsi="Times New Roman" w:cs="Times New Roman"/>
          <w:sz w:val="28"/>
          <w:szCs w:val="28"/>
        </w:rPr>
        <w:t>и:</w:t>
      </w:r>
      <w:r w:rsidRPr="0069641D">
        <w:rPr>
          <w:rStyle w:val="CharAttribute502"/>
          <w:rFonts w:eastAsia="№Е" w:hAnsi="Times New Roman" w:cs="Times New Roman"/>
          <w:i w:val="0"/>
          <w:szCs w:val="28"/>
        </w:rPr>
        <w:t xml:space="preserve"> </w:t>
      </w:r>
    </w:p>
    <w:p w14:paraId="2886BE45" w14:textId="77777777" w:rsidR="0069641D" w:rsidRPr="0069641D" w:rsidRDefault="0069641D" w:rsidP="00BB7AFC">
      <w:pPr>
        <w:pStyle w:val="ParaAttribute38"/>
        <w:spacing w:line="276" w:lineRule="auto"/>
        <w:ind w:right="0" w:firstLine="709"/>
        <w:rPr>
          <w:rStyle w:val="CharAttribute502"/>
          <w:rFonts w:eastAsia="№Е"/>
          <w:b/>
          <w:szCs w:val="28"/>
        </w:rPr>
      </w:pPr>
      <w:r w:rsidRPr="0069641D">
        <w:rPr>
          <w:rStyle w:val="CharAttribute502"/>
          <w:rFonts w:eastAsia="№Е"/>
          <w:b/>
          <w:szCs w:val="28"/>
        </w:rPr>
        <w:t xml:space="preserve">На групповом уровне: </w:t>
      </w:r>
    </w:p>
    <w:p w14:paraId="543E2200" w14:textId="77777777" w:rsidR="0069641D" w:rsidRPr="0069641D" w:rsidRDefault="0069641D" w:rsidP="00BB7AFC">
      <w:pPr>
        <w:pStyle w:val="a4"/>
        <w:numPr>
          <w:ilvl w:val="0"/>
          <w:numId w:val="8"/>
        </w:numPr>
        <w:tabs>
          <w:tab w:val="left" w:pos="851"/>
          <w:tab w:val="left" w:pos="1310"/>
        </w:tabs>
        <w:spacing w:after="0"/>
        <w:ind w:left="0" w:firstLine="709"/>
        <w:contextualSpacing w:val="0"/>
        <w:jc w:val="both"/>
        <w:rPr>
          <w:rFonts w:ascii="Times New Roman" w:hAnsi="Times New Roman" w:cs="Times New Roman"/>
          <w:sz w:val="28"/>
          <w:szCs w:val="28"/>
        </w:rPr>
      </w:pPr>
      <w:r w:rsidRPr="0069641D">
        <w:rPr>
          <w:rFonts w:ascii="Times New Roman" w:hAnsi="Times New Roman" w:cs="Times New Roman"/>
          <w:sz w:val="28"/>
          <w:szCs w:val="28"/>
        </w:rPr>
        <w:t>семейные клубы, предоставляющие родителям, педагогам и детям площадку для совместного проведения досуга и общения;</w:t>
      </w:r>
    </w:p>
    <w:p w14:paraId="6EAB3808" w14:textId="77777777" w:rsidR="0069641D" w:rsidRPr="0069641D" w:rsidRDefault="0069641D" w:rsidP="00BB7AFC">
      <w:pPr>
        <w:pStyle w:val="a4"/>
        <w:numPr>
          <w:ilvl w:val="0"/>
          <w:numId w:val="8"/>
        </w:numPr>
        <w:tabs>
          <w:tab w:val="left" w:pos="851"/>
          <w:tab w:val="left" w:pos="1310"/>
        </w:tabs>
        <w:spacing w:after="0"/>
        <w:ind w:left="0" w:firstLine="709"/>
        <w:contextualSpacing w:val="0"/>
        <w:jc w:val="both"/>
        <w:rPr>
          <w:rFonts w:ascii="Times New Roman" w:hAnsi="Times New Roman" w:cs="Times New Roman"/>
          <w:i/>
          <w:iCs/>
          <w:sz w:val="28"/>
          <w:szCs w:val="28"/>
        </w:rPr>
      </w:pPr>
      <w:r w:rsidRPr="0069641D">
        <w:rPr>
          <w:rFonts w:ascii="Times New Roman" w:hAnsi="Times New Roman" w:cs="Times New Roman"/>
          <w:sz w:val="28"/>
          <w:szCs w:val="28"/>
        </w:rPr>
        <w:t>родительские гостиные, на которых обсуждаются вопросы возрастных особенностей детей, формы и способы доверительного взаимодействия родителей с детьми, проводятся мастер-классы, семинары, круглые столы с приглашением специалистов;</w:t>
      </w:r>
    </w:p>
    <w:p w14:paraId="39918989" w14:textId="77777777" w:rsidR="0069641D" w:rsidRPr="0069641D" w:rsidRDefault="0069641D" w:rsidP="00BB7AFC">
      <w:pPr>
        <w:pStyle w:val="a4"/>
        <w:numPr>
          <w:ilvl w:val="0"/>
          <w:numId w:val="8"/>
        </w:numPr>
        <w:tabs>
          <w:tab w:val="left" w:pos="851"/>
          <w:tab w:val="left" w:pos="1310"/>
        </w:tabs>
        <w:spacing w:after="0"/>
        <w:ind w:left="0" w:firstLine="709"/>
        <w:contextualSpacing w:val="0"/>
        <w:jc w:val="both"/>
        <w:rPr>
          <w:rFonts w:ascii="Times New Roman" w:hAnsi="Times New Roman" w:cs="Times New Roman"/>
          <w:sz w:val="28"/>
          <w:szCs w:val="28"/>
        </w:rPr>
      </w:pPr>
      <w:r w:rsidRPr="0069641D">
        <w:rPr>
          <w:rFonts w:ascii="Times New Roman" w:hAnsi="Times New Roman" w:cs="Times New Roman"/>
          <w:sz w:val="28"/>
          <w:szCs w:val="28"/>
        </w:rPr>
        <w:t xml:space="preserve">родительские дни, во время которых родители могут посещать занятия для получения представления о ходе учебно-воспитательного процесса в </w:t>
      </w:r>
      <w:r w:rsidR="00071EF4">
        <w:rPr>
          <w:rFonts w:ascii="Times New Roman" w:hAnsi="Times New Roman" w:cs="Times New Roman"/>
          <w:sz w:val="28"/>
          <w:szCs w:val="28"/>
        </w:rPr>
        <w:t>центре</w:t>
      </w:r>
      <w:r w:rsidRPr="0069641D">
        <w:rPr>
          <w:rFonts w:ascii="Times New Roman" w:hAnsi="Times New Roman" w:cs="Times New Roman"/>
          <w:sz w:val="28"/>
          <w:szCs w:val="28"/>
        </w:rPr>
        <w:t>;</w:t>
      </w:r>
    </w:p>
    <w:p w14:paraId="1F5625B6" w14:textId="77777777" w:rsidR="0069641D" w:rsidRPr="0069641D" w:rsidRDefault="0069641D" w:rsidP="00BB7AFC">
      <w:pPr>
        <w:pStyle w:val="a4"/>
        <w:numPr>
          <w:ilvl w:val="0"/>
          <w:numId w:val="8"/>
        </w:numPr>
        <w:tabs>
          <w:tab w:val="left" w:pos="851"/>
          <w:tab w:val="left" w:pos="1310"/>
        </w:tabs>
        <w:spacing w:after="0"/>
        <w:ind w:left="0" w:firstLine="709"/>
        <w:contextualSpacing w:val="0"/>
        <w:jc w:val="both"/>
        <w:rPr>
          <w:rFonts w:ascii="Times New Roman" w:hAnsi="Times New Roman" w:cs="Times New Roman"/>
          <w:sz w:val="28"/>
          <w:szCs w:val="28"/>
        </w:rPr>
      </w:pPr>
      <w:r w:rsidRPr="0069641D">
        <w:rPr>
          <w:rFonts w:ascii="Times New Roman" w:hAnsi="Times New Roman" w:cs="Times New Roman"/>
          <w:sz w:val="28"/>
          <w:szCs w:val="28"/>
        </w:rPr>
        <w:t>общ</w:t>
      </w:r>
      <w:r w:rsidR="00071EF4">
        <w:rPr>
          <w:rFonts w:ascii="Times New Roman" w:hAnsi="Times New Roman" w:cs="Times New Roman"/>
          <w:sz w:val="28"/>
          <w:szCs w:val="28"/>
        </w:rPr>
        <w:t xml:space="preserve">ие </w:t>
      </w:r>
      <w:r w:rsidRPr="0069641D">
        <w:rPr>
          <w:rFonts w:ascii="Times New Roman" w:hAnsi="Times New Roman" w:cs="Times New Roman"/>
          <w:sz w:val="28"/>
          <w:szCs w:val="28"/>
        </w:rPr>
        <w:t xml:space="preserve"> родительские собрания</w:t>
      </w:r>
      <w:r w:rsidR="00071EF4">
        <w:rPr>
          <w:rFonts w:ascii="Times New Roman" w:hAnsi="Times New Roman" w:cs="Times New Roman"/>
          <w:sz w:val="28"/>
          <w:szCs w:val="28"/>
        </w:rPr>
        <w:t xml:space="preserve"> центра</w:t>
      </w:r>
      <w:r w:rsidRPr="0069641D">
        <w:rPr>
          <w:rFonts w:ascii="Times New Roman" w:hAnsi="Times New Roman" w:cs="Times New Roman"/>
          <w:sz w:val="28"/>
          <w:szCs w:val="28"/>
        </w:rPr>
        <w:t xml:space="preserve">, происходящие в режиме обсуждения наиболее острых проблем обучения и воспитания </w:t>
      </w:r>
      <w:r w:rsidR="00071EF4">
        <w:rPr>
          <w:rFonts w:ascii="Times New Roman" w:hAnsi="Times New Roman" w:cs="Times New Roman"/>
          <w:sz w:val="28"/>
          <w:szCs w:val="28"/>
        </w:rPr>
        <w:t>обучающихся</w:t>
      </w:r>
      <w:r w:rsidRPr="0069641D">
        <w:rPr>
          <w:rFonts w:ascii="Times New Roman" w:hAnsi="Times New Roman" w:cs="Times New Roman"/>
          <w:sz w:val="28"/>
          <w:szCs w:val="28"/>
        </w:rPr>
        <w:t>;</w:t>
      </w:r>
    </w:p>
    <w:p w14:paraId="46F181E5" w14:textId="77777777" w:rsidR="0069641D" w:rsidRPr="0069641D" w:rsidRDefault="0069641D" w:rsidP="00BB7AFC">
      <w:pPr>
        <w:pStyle w:val="a4"/>
        <w:numPr>
          <w:ilvl w:val="0"/>
          <w:numId w:val="8"/>
        </w:numPr>
        <w:tabs>
          <w:tab w:val="left" w:pos="851"/>
          <w:tab w:val="left" w:pos="1310"/>
        </w:tabs>
        <w:spacing w:after="0"/>
        <w:ind w:left="0" w:firstLine="709"/>
        <w:contextualSpacing w:val="0"/>
        <w:jc w:val="both"/>
        <w:rPr>
          <w:rFonts w:ascii="Times New Roman" w:hAnsi="Times New Roman" w:cs="Times New Roman"/>
          <w:sz w:val="28"/>
          <w:szCs w:val="28"/>
        </w:rPr>
      </w:pPr>
      <w:r w:rsidRPr="0069641D">
        <w:rPr>
          <w:rFonts w:ascii="Times New Roman" w:hAnsi="Times New Roman" w:cs="Times New Roman"/>
          <w:sz w:val="28"/>
          <w:szCs w:val="28"/>
        </w:rPr>
        <w:t xml:space="preserve">семейный всеобуч, на котором родители могли бы получать ценные рекомендации и советы от профессиональных психологов, врачей, </w:t>
      </w:r>
      <w:r w:rsidRPr="0069641D">
        <w:rPr>
          <w:rFonts w:ascii="Times New Roman" w:hAnsi="Times New Roman" w:cs="Times New Roman"/>
          <w:sz w:val="28"/>
          <w:szCs w:val="28"/>
        </w:rPr>
        <w:lastRenderedPageBreak/>
        <w:t xml:space="preserve">социальных работников и обмениваться собственным творческим опытом и находками в деле воспитания детей;  </w:t>
      </w:r>
    </w:p>
    <w:p w14:paraId="3A1112AC" w14:textId="77777777" w:rsidR="0069641D" w:rsidRPr="0069641D" w:rsidRDefault="0069641D" w:rsidP="00BB7AFC">
      <w:pPr>
        <w:pStyle w:val="a4"/>
        <w:numPr>
          <w:ilvl w:val="0"/>
          <w:numId w:val="8"/>
        </w:numPr>
        <w:tabs>
          <w:tab w:val="left" w:pos="851"/>
          <w:tab w:val="left" w:pos="1310"/>
        </w:tabs>
        <w:spacing w:after="0"/>
        <w:ind w:left="0" w:firstLine="709"/>
        <w:contextualSpacing w:val="0"/>
        <w:jc w:val="both"/>
        <w:rPr>
          <w:rFonts w:ascii="Times New Roman" w:hAnsi="Times New Roman" w:cs="Times New Roman"/>
          <w:sz w:val="28"/>
          <w:szCs w:val="28"/>
        </w:rPr>
      </w:pPr>
      <w:r w:rsidRPr="0069641D">
        <w:rPr>
          <w:rFonts w:ascii="Times New Roman" w:hAnsi="Times New Roman" w:cs="Times New Roman"/>
          <w:sz w:val="28"/>
          <w:szCs w:val="28"/>
        </w:rPr>
        <w:t xml:space="preserve">родительские форумы при интернет-сайте, на которых обсуждаются интересующие родителей вопросы, а также осуществляются виртуальные консультации педагогов.   </w:t>
      </w:r>
    </w:p>
    <w:p w14:paraId="3C061A37" w14:textId="77777777" w:rsidR="0069641D" w:rsidRPr="0069641D" w:rsidRDefault="0069641D" w:rsidP="00BB7AFC">
      <w:pPr>
        <w:pStyle w:val="a4"/>
        <w:shd w:val="clear" w:color="auto" w:fill="FFFFFF"/>
        <w:tabs>
          <w:tab w:val="left" w:pos="993"/>
          <w:tab w:val="left" w:pos="1310"/>
        </w:tabs>
        <w:spacing w:after="0"/>
        <w:ind w:left="0" w:firstLine="709"/>
        <w:jc w:val="both"/>
        <w:rPr>
          <w:rFonts w:ascii="Times New Roman" w:hAnsi="Times New Roman" w:cs="Times New Roman"/>
          <w:b/>
          <w:i/>
          <w:sz w:val="28"/>
          <w:szCs w:val="28"/>
        </w:rPr>
      </w:pPr>
      <w:r w:rsidRPr="0069641D">
        <w:rPr>
          <w:rFonts w:ascii="Times New Roman" w:hAnsi="Times New Roman" w:cs="Times New Roman"/>
          <w:b/>
          <w:i/>
          <w:sz w:val="28"/>
          <w:szCs w:val="28"/>
        </w:rPr>
        <w:t>На индивидуальном уровне:</w:t>
      </w:r>
    </w:p>
    <w:p w14:paraId="51287FA1" w14:textId="77777777" w:rsidR="0069641D" w:rsidRPr="0069641D" w:rsidRDefault="0069641D" w:rsidP="00BB7AFC">
      <w:pPr>
        <w:pStyle w:val="a4"/>
        <w:numPr>
          <w:ilvl w:val="0"/>
          <w:numId w:val="8"/>
        </w:numPr>
        <w:tabs>
          <w:tab w:val="left" w:pos="851"/>
          <w:tab w:val="left" w:pos="1310"/>
        </w:tabs>
        <w:spacing w:after="0"/>
        <w:ind w:left="0" w:firstLine="709"/>
        <w:contextualSpacing w:val="0"/>
        <w:jc w:val="both"/>
        <w:rPr>
          <w:rFonts w:ascii="Times New Roman" w:hAnsi="Times New Roman" w:cs="Times New Roman"/>
          <w:sz w:val="28"/>
          <w:szCs w:val="28"/>
        </w:rPr>
      </w:pPr>
      <w:r w:rsidRPr="0069641D">
        <w:rPr>
          <w:rFonts w:ascii="Times New Roman" w:hAnsi="Times New Roman" w:cs="Times New Roman"/>
          <w:sz w:val="28"/>
          <w:szCs w:val="28"/>
        </w:rPr>
        <w:t>работа специалистов по запросу родителей для решения острых конфликтных ситуаций;</w:t>
      </w:r>
    </w:p>
    <w:p w14:paraId="19B5208D" w14:textId="77777777" w:rsidR="0069641D" w:rsidRPr="0069641D" w:rsidRDefault="0069641D" w:rsidP="00BB7AFC">
      <w:pPr>
        <w:pStyle w:val="a4"/>
        <w:numPr>
          <w:ilvl w:val="0"/>
          <w:numId w:val="8"/>
        </w:numPr>
        <w:tabs>
          <w:tab w:val="left" w:pos="851"/>
          <w:tab w:val="left" w:pos="1310"/>
        </w:tabs>
        <w:spacing w:after="0"/>
        <w:ind w:left="0" w:firstLine="709"/>
        <w:contextualSpacing w:val="0"/>
        <w:jc w:val="both"/>
        <w:rPr>
          <w:rFonts w:ascii="Times New Roman" w:hAnsi="Times New Roman" w:cs="Times New Roman"/>
          <w:sz w:val="28"/>
          <w:szCs w:val="28"/>
        </w:rPr>
      </w:pPr>
      <w:r w:rsidRPr="0069641D">
        <w:rPr>
          <w:rFonts w:ascii="Times New Roman" w:hAnsi="Times New Roman" w:cs="Times New Roman"/>
          <w:sz w:val="28"/>
          <w:szCs w:val="28"/>
        </w:rPr>
        <w:t>помощь со стороны родителей в подготовке и проведении общ</w:t>
      </w:r>
      <w:r w:rsidR="00071EF4">
        <w:rPr>
          <w:rFonts w:ascii="Times New Roman" w:hAnsi="Times New Roman" w:cs="Times New Roman"/>
          <w:sz w:val="28"/>
          <w:szCs w:val="28"/>
        </w:rPr>
        <w:t>их</w:t>
      </w:r>
      <w:r w:rsidRPr="0069641D">
        <w:rPr>
          <w:rFonts w:ascii="Times New Roman" w:hAnsi="Times New Roman" w:cs="Times New Roman"/>
          <w:sz w:val="28"/>
          <w:szCs w:val="28"/>
        </w:rPr>
        <w:t xml:space="preserve"> мероприятий</w:t>
      </w:r>
      <w:r w:rsidR="00071EF4">
        <w:rPr>
          <w:rFonts w:ascii="Times New Roman" w:hAnsi="Times New Roman" w:cs="Times New Roman"/>
          <w:sz w:val="28"/>
          <w:szCs w:val="28"/>
        </w:rPr>
        <w:t xml:space="preserve"> центра</w:t>
      </w:r>
      <w:r w:rsidRPr="0069641D">
        <w:rPr>
          <w:rFonts w:ascii="Times New Roman" w:hAnsi="Times New Roman" w:cs="Times New Roman"/>
          <w:sz w:val="28"/>
          <w:szCs w:val="28"/>
        </w:rPr>
        <w:t xml:space="preserve"> воспитательной направленности;</w:t>
      </w:r>
    </w:p>
    <w:p w14:paraId="54AE8BA0" w14:textId="77777777" w:rsidR="0069641D" w:rsidRDefault="0069641D" w:rsidP="00BB7AFC">
      <w:pPr>
        <w:pStyle w:val="a4"/>
        <w:numPr>
          <w:ilvl w:val="0"/>
          <w:numId w:val="8"/>
        </w:numPr>
        <w:tabs>
          <w:tab w:val="left" w:pos="851"/>
          <w:tab w:val="left" w:pos="1310"/>
        </w:tabs>
        <w:spacing w:after="0"/>
        <w:ind w:left="0" w:firstLine="709"/>
        <w:contextualSpacing w:val="0"/>
        <w:jc w:val="both"/>
        <w:rPr>
          <w:rFonts w:ascii="Times New Roman" w:hAnsi="Times New Roman" w:cs="Times New Roman"/>
          <w:sz w:val="28"/>
          <w:szCs w:val="28"/>
        </w:rPr>
      </w:pPr>
      <w:r w:rsidRPr="0069641D">
        <w:rPr>
          <w:rFonts w:ascii="Times New Roman" w:hAnsi="Times New Roman" w:cs="Times New Roman"/>
          <w:sz w:val="28"/>
          <w:szCs w:val="28"/>
        </w:rPr>
        <w:t>индивидуальное консультирование c целью координации воспитательных усилий педагогов и родителей.</w:t>
      </w:r>
    </w:p>
    <w:p w14:paraId="7FADE6F5" w14:textId="77777777" w:rsidR="00071EF4" w:rsidRPr="00071EF4" w:rsidRDefault="00071EF4" w:rsidP="00071EF4">
      <w:pPr>
        <w:pStyle w:val="a4"/>
        <w:shd w:val="clear" w:color="auto" w:fill="FFFFFF"/>
        <w:tabs>
          <w:tab w:val="left" w:pos="993"/>
          <w:tab w:val="left" w:pos="1310"/>
        </w:tabs>
        <w:ind w:left="0" w:right="-1"/>
        <w:jc w:val="center"/>
        <w:rPr>
          <w:rFonts w:ascii="Times New Roman" w:hAnsi="Times New Roman" w:cs="Times New Roman"/>
          <w:b/>
          <w:iCs/>
          <w:color w:val="000000"/>
          <w:w w:val="0"/>
          <w:sz w:val="28"/>
          <w:szCs w:val="28"/>
        </w:rPr>
      </w:pPr>
      <w:r w:rsidRPr="00071EF4">
        <w:rPr>
          <w:rFonts w:ascii="Times New Roman" w:hAnsi="Times New Roman" w:cs="Times New Roman"/>
          <w:b/>
          <w:iCs/>
          <w:color w:val="000000"/>
          <w:w w:val="0"/>
          <w:sz w:val="28"/>
          <w:szCs w:val="28"/>
        </w:rPr>
        <w:t>4. ОСНОВНЫЕ НАПРАВЛЕНИЯ САМОАНАЛИЗА ВОСПИТАТЕЛЬНОЙ РАБОТЫ</w:t>
      </w:r>
    </w:p>
    <w:p w14:paraId="4D823924" w14:textId="77777777" w:rsidR="00071EF4" w:rsidRPr="00071EF4" w:rsidRDefault="00071EF4" w:rsidP="00D12394">
      <w:pPr>
        <w:adjustRightInd w:val="0"/>
        <w:spacing w:after="0"/>
        <w:ind w:firstLine="709"/>
        <w:jc w:val="both"/>
        <w:rPr>
          <w:rFonts w:ascii="Times New Roman" w:hAnsi="Times New Roman" w:cs="Times New Roman"/>
          <w:sz w:val="28"/>
          <w:szCs w:val="28"/>
        </w:rPr>
      </w:pPr>
      <w:r w:rsidRPr="00071EF4">
        <w:rPr>
          <w:rFonts w:ascii="Times New Roman" w:hAnsi="Times New Roman" w:cs="Times New Roman"/>
          <w:sz w:val="28"/>
          <w:szCs w:val="28"/>
        </w:rPr>
        <w:t xml:space="preserve">Самоанализ организуемой в </w:t>
      </w:r>
      <w:r>
        <w:rPr>
          <w:rFonts w:ascii="Times New Roman" w:hAnsi="Times New Roman" w:cs="Times New Roman"/>
          <w:sz w:val="28"/>
          <w:szCs w:val="28"/>
        </w:rPr>
        <w:t>эколого-биологическом центре</w:t>
      </w:r>
      <w:r w:rsidRPr="00071EF4">
        <w:rPr>
          <w:rFonts w:ascii="Times New Roman" w:hAnsi="Times New Roman" w:cs="Times New Roman"/>
          <w:sz w:val="28"/>
          <w:szCs w:val="28"/>
        </w:rPr>
        <w:t xml:space="preserve"> воспитательной работы осуществляется по выбранным сам</w:t>
      </w:r>
      <w:r>
        <w:rPr>
          <w:rFonts w:ascii="Times New Roman" w:hAnsi="Times New Roman" w:cs="Times New Roman"/>
          <w:sz w:val="28"/>
          <w:szCs w:val="28"/>
        </w:rPr>
        <w:t>им</w:t>
      </w:r>
      <w:r w:rsidRPr="00071EF4">
        <w:rPr>
          <w:rFonts w:ascii="Times New Roman" w:hAnsi="Times New Roman" w:cs="Times New Roman"/>
          <w:sz w:val="28"/>
          <w:szCs w:val="28"/>
        </w:rPr>
        <w:t xml:space="preserve"> </w:t>
      </w:r>
      <w:r>
        <w:rPr>
          <w:rFonts w:ascii="Times New Roman" w:hAnsi="Times New Roman" w:cs="Times New Roman"/>
          <w:sz w:val="28"/>
          <w:szCs w:val="28"/>
        </w:rPr>
        <w:t>центром</w:t>
      </w:r>
      <w:r w:rsidRPr="00071EF4">
        <w:rPr>
          <w:rFonts w:ascii="Times New Roman" w:hAnsi="Times New Roman" w:cs="Times New Roman"/>
          <w:sz w:val="28"/>
          <w:szCs w:val="28"/>
        </w:rPr>
        <w:t xml:space="preserve"> направлениям и проводится с целью выявления основных проблем воспитания и последующего их решения. </w:t>
      </w:r>
    </w:p>
    <w:p w14:paraId="17D708E6" w14:textId="77777777" w:rsidR="00071EF4" w:rsidRPr="00071EF4" w:rsidRDefault="00071EF4" w:rsidP="00D12394">
      <w:pPr>
        <w:adjustRightInd w:val="0"/>
        <w:spacing w:after="0"/>
        <w:ind w:firstLine="709"/>
        <w:jc w:val="both"/>
        <w:rPr>
          <w:rFonts w:ascii="Times New Roman" w:hAnsi="Times New Roman" w:cs="Times New Roman"/>
          <w:sz w:val="28"/>
          <w:szCs w:val="28"/>
        </w:rPr>
      </w:pPr>
      <w:r w:rsidRPr="00071EF4">
        <w:rPr>
          <w:rFonts w:ascii="Times New Roman" w:hAnsi="Times New Roman" w:cs="Times New Roman"/>
          <w:sz w:val="28"/>
          <w:szCs w:val="28"/>
        </w:rPr>
        <w:t xml:space="preserve">Самоанализ осуществляется ежегодно силами самой образовательной организации с привлечением (при необходимости и по самостоятельному решению администрации образовательной организации) внешних экспертов. </w:t>
      </w:r>
    </w:p>
    <w:p w14:paraId="2F7D2BD5" w14:textId="77777777" w:rsidR="00071EF4" w:rsidRPr="00071EF4" w:rsidRDefault="00071EF4" w:rsidP="00D12394">
      <w:pPr>
        <w:adjustRightInd w:val="0"/>
        <w:spacing w:after="0"/>
        <w:ind w:firstLine="709"/>
        <w:jc w:val="both"/>
        <w:rPr>
          <w:rFonts w:ascii="Times New Roman" w:hAnsi="Times New Roman" w:cs="Times New Roman"/>
          <w:sz w:val="28"/>
          <w:szCs w:val="28"/>
        </w:rPr>
      </w:pPr>
      <w:r w:rsidRPr="00071EF4">
        <w:rPr>
          <w:rFonts w:ascii="Times New Roman" w:hAnsi="Times New Roman" w:cs="Times New Roman"/>
          <w:sz w:val="28"/>
          <w:szCs w:val="28"/>
        </w:rPr>
        <w:t xml:space="preserve">Основными принципами, на основе которых осуществляется самоанализ воспитательной работы в </w:t>
      </w:r>
      <w:r>
        <w:rPr>
          <w:rFonts w:ascii="Times New Roman" w:hAnsi="Times New Roman" w:cs="Times New Roman"/>
          <w:sz w:val="28"/>
          <w:szCs w:val="28"/>
        </w:rPr>
        <w:t>эколого-биологическом центре</w:t>
      </w:r>
      <w:r w:rsidRPr="00071EF4">
        <w:rPr>
          <w:rFonts w:ascii="Times New Roman" w:hAnsi="Times New Roman" w:cs="Times New Roman"/>
          <w:sz w:val="28"/>
          <w:szCs w:val="28"/>
        </w:rPr>
        <w:t>, являются:</w:t>
      </w:r>
    </w:p>
    <w:p w14:paraId="700760C5" w14:textId="77777777" w:rsidR="00071EF4" w:rsidRPr="00071EF4" w:rsidRDefault="00071EF4" w:rsidP="00D12394">
      <w:pPr>
        <w:adjustRightInd w:val="0"/>
        <w:spacing w:after="0"/>
        <w:ind w:firstLine="709"/>
        <w:jc w:val="both"/>
        <w:rPr>
          <w:rFonts w:ascii="Times New Roman" w:hAnsi="Times New Roman" w:cs="Times New Roman"/>
          <w:sz w:val="28"/>
          <w:szCs w:val="28"/>
        </w:rPr>
      </w:pPr>
      <w:r w:rsidRPr="00071EF4">
        <w:rPr>
          <w:rFonts w:ascii="Times New Roman" w:hAnsi="Times New Roman" w:cs="Times New Roman"/>
          <w:sz w:val="28"/>
          <w:szCs w:val="28"/>
        </w:rPr>
        <w:t xml:space="preserve">- принцип гуманистической направленности осуществляемого анализа, ориентирующий экспертов на уважительное отношение как к </w:t>
      </w:r>
      <w:r w:rsidR="00847E21">
        <w:rPr>
          <w:rFonts w:ascii="Times New Roman" w:hAnsi="Times New Roman" w:cs="Times New Roman"/>
          <w:sz w:val="28"/>
          <w:szCs w:val="28"/>
        </w:rPr>
        <w:t>обучающимся</w:t>
      </w:r>
      <w:r w:rsidRPr="00071EF4">
        <w:rPr>
          <w:rFonts w:ascii="Times New Roman" w:hAnsi="Times New Roman" w:cs="Times New Roman"/>
          <w:sz w:val="28"/>
          <w:szCs w:val="28"/>
        </w:rPr>
        <w:t xml:space="preserve">, так и к педагогам, реализующим воспитательный процесс; </w:t>
      </w:r>
    </w:p>
    <w:p w14:paraId="66184FF6" w14:textId="77777777" w:rsidR="00071EF4" w:rsidRPr="00071EF4" w:rsidRDefault="00071EF4" w:rsidP="00D12394">
      <w:pPr>
        <w:adjustRightInd w:val="0"/>
        <w:spacing w:after="0"/>
        <w:ind w:firstLine="709"/>
        <w:jc w:val="both"/>
        <w:rPr>
          <w:rFonts w:ascii="Times New Roman" w:hAnsi="Times New Roman" w:cs="Times New Roman"/>
          <w:sz w:val="28"/>
          <w:szCs w:val="28"/>
        </w:rPr>
      </w:pPr>
      <w:r w:rsidRPr="00071EF4">
        <w:rPr>
          <w:rFonts w:ascii="Times New Roman" w:hAnsi="Times New Roman" w:cs="Times New Roman"/>
          <w:sz w:val="28"/>
          <w:szCs w:val="28"/>
        </w:rPr>
        <w:t xml:space="preserve">- 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w:t>
      </w:r>
      <w:r w:rsidR="00847E21">
        <w:rPr>
          <w:rFonts w:ascii="Times New Roman" w:hAnsi="Times New Roman" w:cs="Times New Roman"/>
          <w:sz w:val="28"/>
          <w:szCs w:val="28"/>
        </w:rPr>
        <w:t>обучающимися</w:t>
      </w:r>
      <w:r w:rsidRPr="00071EF4">
        <w:rPr>
          <w:rFonts w:ascii="Times New Roman" w:hAnsi="Times New Roman" w:cs="Times New Roman"/>
          <w:sz w:val="28"/>
          <w:szCs w:val="28"/>
        </w:rPr>
        <w:t xml:space="preserve"> и педагогами;  </w:t>
      </w:r>
    </w:p>
    <w:p w14:paraId="4DC08DDF" w14:textId="77777777" w:rsidR="00071EF4" w:rsidRPr="00071EF4" w:rsidRDefault="00071EF4" w:rsidP="00D12394">
      <w:pPr>
        <w:adjustRightInd w:val="0"/>
        <w:spacing w:after="0"/>
        <w:ind w:firstLine="709"/>
        <w:jc w:val="both"/>
        <w:rPr>
          <w:rFonts w:ascii="Times New Roman" w:hAnsi="Times New Roman" w:cs="Times New Roman"/>
          <w:sz w:val="28"/>
          <w:szCs w:val="28"/>
        </w:rPr>
      </w:pPr>
      <w:r w:rsidRPr="00071EF4">
        <w:rPr>
          <w:rFonts w:ascii="Times New Roman" w:hAnsi="Times New Roman" w:cs="Times New Roman"/>
          <w:sz w:val="28"/>
          <w:szCs w:val="28"/>
        </w:rPr>
        <w:t>-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14:paraId="6F0F875D" w14:textId="77777777" w:rsidR="00071EF4" w:rsidRPr="00071EF4" w:rsidRDefault="00071EF4" w:rsidP="00D12394">
      <w:pPr>
        <w:adjustRightInd w:val="0"/>
        <w:spacing w:after="0"/>
        <w:ind w:firstLine="709"/>
        <w:jc w:val="both"/>
        <w:rPr>
          <w:rFonts w:ascii="Times New Roman" w:hAnsi="Times New Roman" w:cs="Times New Roman"/>
          <w:sz w:val="28"/>
          <w:szCs w:val="28"/>
        </w:rPr>
      </w:pPr>
      <w:r w:rsidRPr="00071EF4">
        <w:rPr>
          <w:rFonts w:ascii="Times New Roman" w:hAnsi="Times New Roman" w:cs="Times New Roman"/>
          <w:sz w:val="28"/>
          <w:szCs w:val="28"/>
        </w:rPr>
        <w:t xml:space="preserve">- принцип разделенной ответственности за результаты личностного развития </w:t>
      </w:r>
      <w:r w:rsidR="00847E21">
        <w:rPr>
          <w:rFonts w:ascii="Times New Roman" w:hAnsi="Times New Roman" w:cs="Times New Roman"/>
          <w:sz w:val="28"/>
          <w:szCs w:val="28"/>
        </w:rPr>
        <w:t>обучающихся</w:t>
      </w:r>
      <w:r w:rsidRPr="00071EF4">
        <w:rPr>
          <w:rFonts w:ascii="Times New Roman" w:hAnsi="Times New Roman" w:cs="Times New Roman"/>
          <w:sz w:val="28"/>
          <w:szCs w:val="28"/>
        </w:rPr>
        <w:t xml:space="preserve">, ориентирующий экспертов на понимание того, что </w:t>
      </w:r>
      <w:r w:rsidRPr="00071EF4">
        <w:rPr>
          <w:rFonts w:ascii="Times New Roman" w:hAnsi="Times New Roman" w:cs="Times New Roman"/>
          <w:sz w:val="28"/>
          <w:szCs w:val="28"/>
        </w:rPr>
        <w:lastRenderedPageBreak/>
        <w:t xml:space="preserve">личностное развитие </w:t>
      </w:r>
      <w:r w:rsidR="00847E21">
        <w:rPr>
          <w:rFonts w:ascii="Times New Roman" w:hAnsi="Times New Roman" w:cs="Times New Roman"/>
          <w:sz w:val="28"/>
          <w:szCs w:val="28"/>
        </w:rPr>
        <w:t>детей</w:t>
      </w:r>
      <w:r w:rsidRPr="00071EF4">
        <w:rPr>
          <w:rFonts w:ascii="Times New Roman" w:hAnsi="Times New Roman" w:cs="Times New Roman"/>
          <w:sz w:val="28"/>
          <w:szCs w:val="28"/>
        </w:rPr>
        <w:t xml:space="preserve"> – это результат как социального воспитания (в котором </w:t>
      </w:r>
      <w:r w:rsidR="00847E21">
        <w:rPr>
          <w:rFonts w:ascii="Times New Roman" w:hAnsi="Times New Roman" w:cs="Times New Roman"/>
          <w:sz w:val="28"/>
          <w:szCs w:val="28"/>
        </w:rPr>
        <w:t>центр</w:t>
      </w:r>
      <w:r w:rsidRPr="00071EF4">
        <w:rPr>
          <w:rFonts w:ascii="Times New Roman" w:hAnsi="Times New Roman" w:cs="Times New Roman"/>
          <w:sz w:val="28"/>
          <w:szCs w:val="28"/>
        </w:rPr>
        <w:t xml:space="preserve"> участвует наряду с другими социальными институтами), так и стихийной социализации и саморазвития детей.</w:t>
      </w:r>
    </w:p>
    <w:p w14:paraId="41C8F571" w14:textId="77777777" w:rsidR="00071EF4" w:rsidRPr="00071EF4" w:rsidRDefault="00071EF4" w:rsidP="00D12394">
      <w:pPr>
        <w:adjustRightInd w:val="0"/>
        <w:spacing w:after="0"/>
        <w:ind w:firstLine="709"/>
        <w:jc w:val="both"/>
        <w:rPr>
          <w:rFonts w:ascii="Times New Roman" w:hAnsi="Times New Roman" w:cs="Times New Roman"/>
          <w:iCs/>
          <w:sz w:val="28"/>
          <w:szCs w:val="28"/>
        </w:rPr>
      </w:pPr>
      <w:r w:rsidRPr="00071EF4">
        <w:rPr>
          <w:rFonts w:ascii="Times New Roman" w:hAnsi="Times New Roman" w:cs="Times New Roman"/>
          <w:sz w:val="28"/>
          <w:szCs w:val="28"/>
          <w:lang w:eastAsia="ru-RU"/>
        </w:rPr>
        <w:t xml:space="preserve">Основными направлениями анализа </w:t>
      </w:r>
      <w:r w:rsidRPr="00071EF4">
        <w:rPr>
          <w:rFonts w:ascii="Times New Roman" w:hAnsi="Times New Roman" w:cs="Times New Roman"/>
          <w:sz w:val="28"/>
          <w:szCs w:val="28"/>
        </w:rPr>
        <w:t xml:space="preserve">организуемого в </w:t>
      </w:r>
      <w:r w:rsidR="00847E21">
        <w:rPr>
          <w:rFonts w:ascii="Times New Roman" w:hAnsi="Times New Roman" w:cs="Times New Roman"/>
          <w:sz w:val="28"/>
          <w:szCs w:val="28"/>
        </w:rPr>
        <w:t>эколого-биологическом центре</w:t>
      </w:r>
      <w:r w:rsidRPr="00071EF4">
        <w:rPr>
          <w:rFonts w:ascii="Times New Roman" w:hAnsi="Times New Roman" w:cs="Times New Roman"/>
          <w:sz w:val="28"/>
          <w:szCs w:val="28"/>
        </w:rPr>
        <w:t xml:space="preserve"> воспитательного процесса могут быть следующие </w:t>
      </w:r>
    </w:p>
    <w:p w14:paraId="557CD73A" w14:textId="77777777" w:rsidR="00071EF4" w:rsidRPr="00071EF4" w:rsidRDefault="00071EF4" w:rsidP="00D12394">
      <w:pPr>
        <w:adjustRightInd w:val="0"/>
        <w:spacing w:after="0"/>
        <w:ind w:firstLine="709"/>
        <w:jc w:val="both"/>
        <w:rPr>
          <w:rFonts w:ascii="Times New Roman" w:hAnsi="Times New Roman" w:cs="Times New Roman"/>
          <w:b/>
          <w:bCs/>
          <w:i/>
          <w:sz w:val="28"/>
          <w:szCs w:val="28"/>
        </w:rPr>
      </w:pPr>
      <w:r w:rsidRPr="00071EF4">
        <w:rPr>
          <w:rFonts w:ascii="Times New Roman" w:hAnsi="Times New Roman" w:cs="Times New Roman"/>
          <w:b/>
          <w:bCs/>
          <w:i/>
          <w:sz w:val="28"/>
          <w:szCs w:val="28"/>
        </w:rPr>
        <w:t xml:space="preserve">1. Результаты воспитания, социализации и саморазвития </w:t>
      </w:r>
      <w:r w:rsidR="00847E21">
        <w:rPr>
          <w:rFonts w:ascii="Times New Roman" w:hAnsi="Times New Roman" w:cs="Times New Roman"/>
          <w:b/>
          <w:bCs/>
          <w:i/>
          <w:sz w:val="28"/>
          <w:szCs w:val="28"/>
        </w:rPr>
        <w:t>обучающихся</w:t>
      </w:r>
      <w:r w:rsidRPr="00071EF4">
        <w:rPr>
          <w:rFonts w:ascii="Times New Roman" w:hAnsi="Times New Roman" w:cs="Times New Roman"/>
          <w:b/>
          <w:bCs/>
          <w:i/>
          <w:sz w:val="28"/>
          <w:szCs w:val="28"/>
        </w:rPr>
        <w:t xml:space="preserve">. </w:t>
      </w:r>
    </w:p>
    <w:p w14:paraId="3159AA7B" w14:textId="77777777" w:rsidR="00071EF4" w:rsidRPr="00071EF4" w:rsidRDefault="00071EF4" w:rsidP="00D12394">
      <w:pPr>
        <w:adjustRightInd w:val="0"/>
        <w:spacing w:after="0"/>
        <w:ind w:firstLine="709"/>
        <w:jc w:val="both"/>
        <w:rPr>
          <w:rFonts w:ascii="Times New Roman" w:hAnsi="Times New Roman" w:cs="Times New Roman"/>
          <w:iCs/>
          <w:sz w:val="28"/>
          <w:szCs w:val="28"/>
        </w:rPr>
      </w:pPr>
      <w:r w:rsidRPr="00071EF4">
        <w:rPr>
          <w:rFonts w:ascii="Times New Roman" w:hAnsi="Times New Roman" w:cs="Times New Roman"/>
          <w:iCs/>
          <w:sz w:val="28"/>
          <w:szCs w:val="28"/>
        </w:rPr>
        <w:t xml:space="preserve">Критерием, на основе которого осуществляется данный анализ, является динамика личностного развития </w:t>
      </w:r>
      <w:r w:rsidR="00847E21">
        <w:rPr>
          <w:rFonts w:ascii="Times New Roman" w:hAnsi="Times New Roman" w:cs="Times New Roman"/>
          <w:iCs/>
          <w:sz w:val="28"/>
          <w:szCs w:val="28"/>
        </w:rPr>
        <w:t>обучающихся</w:t>
      </w:r>
      <w:r w:rsidRPr="00071EF4">
        <w:rPr>
          <w:rFonts w:ascii="Times New Roman" w:hAnsi="Times New Roman" w:cs="Times New Roman"/>
          <w:iCs/>
          <w:sz w:val="28"/>
          <w:szCs w:val="28"/>
        </w:rPr>
        <w:t xml:space="preserve"> каждого </w:t>
      </w:r>
      <w:r w:rsidR="00847E21">
        <w:rPr>
          <w:rFonts w:ascii="Times New Roman" w:hAnsi="Times New Roman" w:cs="Times New Roman"/>
          <w:iCs/>
          <w:sz w:val="28"/>
          <w:szCs w:val="28"/>
        </w:rPr>
        <w:t>объединения</w:t>
      </w:r>
      <w:r w:rsidRPr="00071EF4">
        <w:rPr>
          <w:rFonts w:ascii="Times New Roman" w:hAnsi="Times New Roman" w:cs="Times New Roman"/>
          <w:iCs/>
          <w:sz w:val="28"/>
          <w:szCs w:val="28"/>
        </w:rPr>
        <w:t xml:space="preserve">. </w:t>
      </w:r>
    </w:p>
    <w:p w14:paraId="57EE056D" w14:textId="77777777" w:rsidR="00071EF4" w:rsidRPr="00071EF4" w:rsidRDefault="00071EF4" w:rsidP="00D12394">
      <w:pPr>
        <w:adjustRightInd w:val="0"/>
        <w:spacing w:after="0"/>
        <w:ind w:firstLine="709"/>
        <w:jc w:val="both"/>
        <w:rPr>
          <w:rFonts w:ascii="Times New Roman" w:hAnsi="Times New Roman" w:cs="Times New Roman"/>
          <w:iCs/>
          <w:sz w:val="28"/>
          <w:szCs w:val="28"/>
        </w:rPr>
      </w:pPr>
      <w:r w:rsidRPr="00071EF4">
        <w:rPr>
          <w:rFonts w:ascii="Times New Roman" w:hAnsi="Times New Roman" w:cs="Times New Roman"/>
          <w:iCs/>
          <w:sz w:val="28"/>
          <w:szCs w:val="28"/>
        </w:rPr>
        <w:t xml:space="preserve">Осуществляется анализ </w:t>
      </w:r>
      <w:r w:rsidR="00847E21">
        <w:rPr>
          <w:rFonts w:ascii="Times New Roman" w:hAnsi="Times New Roman" w:cs="Times New Roman"/>
          <w:iCs/>
          <w:sz w:val="28"/>
          <w:szCs w:val="28"/>
        </w:rPr>
        <w:t>педагогами</w:t>
      </w:r>
      <w:r w:rsidRPr="00071EF4">
        <w:rPr>
          <w:rFonts w:ascii="Times New Roman" w:hAnsi="Times New Roman" w:cs="Times New Roman"/>
          <w:iCs/>
          <w:sz w:val="28"/>
          <w:szCs w:val="28"/>
        </w:rPr>
        <w:t xml:space="preserve"> совместно с </w:t>
      </w:r>
      <w:r w:rsidR="00847E21">
        <w:rPr>
          <w:rFonts w:ascii="Times New Roman" w:hAnsi="Times New Roman" w:cs="Times New Roman"/>
          <w:iCs/>
          <w:sz w:val="28"/>
          <w:szCs w:val="28"/>
        </w:rPr>
        <w:t xml:space="preserve">педагогом-организатором </w:t>
      </w:r>
      <w:r w:rsidRPr="00071EF4">
        <w:rPr>
          <w:rFonts w:ascii="Times New Roman" w:hAnsi="Times New Roman" w:cs="Times New Roman"/>
          <w:iCs/>
          <w:sz w:val="28"/>
          <w:szCs w:val="28"/>
        </w:rPr>
        <w:t>с последующим обсуждением его результатов на заседании методического объединения или педагогическом совете</w:t>
      </w:r>
      <w:r w:rsidR="00847E21">
        <w:rPr>
          <w:rFonts w:ascii="Times New Roman" w:hAnsi="Times New Roman" w:cs="Times New Roman"/>
          <w:iCs/>
          <w:sz w:val="28"/>
          <w:szCs w:val="28"/>
        </w:rPr>
        <w:t>.</w:t>
      </w:r>
    </w:p>
    <w:p w14:paraId="61531125" w14:textId="77777777" w:rsidR="00071EF4" w:rsidRPr="00071EF4" w:rsidRDefault="00071EF4" w:rsidP="00D12394">
      <w:pPr>
        <w:adjustRightInd w:val="0"/>
        <w:spacing w:after="0"/>
        <w:ind w:firstLine="709"/>
        <w:jc w:val="both"/>
        <w:rPr>
          <w:rFonts w:ascii="Times New Roman" w:hAnsi="Times New Roman" w:cs="Times New Roman"/>
          <w:iCs/>
          <w:sz w:val="28"/>
          <w:szCs w:val="28"/>
        </w:rPr>
      </w:pPr>
      <w:r w:rsidRPr="00071EF4">
        <w:rPr>
          <w:rFonts w:ascii="Times New Roman" w:hAnsi="Times New Roman" w:cs="Times New Roman"/>
          <w:iCs/>
          <w:sz w:val="28"/>
          <w:szCs w:val="28"/>
        </w:rPr>
        <w:t xml:space="preserve">Способом получения информации о результатах воспитания, социализации и саморазвития </w:t>
      </w:r>
      <w:r w:rsidR="00847E21">
        <w:rPr>
          <w:rFonts w:ascii="Times New Roman" w:hAnsi="Times New Roman" w:cs="Times New Roman"/>
          <w:iCs/>
          <w:sz w:val="28"/>
          <w:szCs w:val="28"/>
        </w:rPr>
        <w:t>обучающихся</w:t>
      </w:r>
      <w:r w:rsidRPr="00071EF4">
        <w:rPr>
          <w:rFonts w:ascii="Times New Roman" w:hAnsi="Times New Roman" w:cs="Times New Roman"/>
          <w:iCs/>
          <w:sz w:val="28"/>
          <w:szCs w:val="28"/>
        </w:rPr>
        <w:t xml:space="preserve"> является педагогическое наблюдение. </w:t>
      </w:r>
    </w:p>
    <w:p w14:paraId="4AC59D85" w14:textId="77777777" w:rsidR="00071EF4" w:rsidRPr="00071EF4" w:rsidRDefault="00071EF4" w:rsidP="00D12394">
      <w:pPr>
        <w:adjustRightInd w:val="0"/>
        <w:spacing w:after="0"/>
        <w:ind w:firstLine="709"/>
        <w:jc w:val="both"/>
        <w:rPr>
          <w:rFonts w:ascii="Times New Roman" w:hAnsi="Times New Roman" w:cs="Times New Roman"/>
          <w:iCs/>
          <w:sz w:val="28"/>
          <w:szCs w:val="28"/>
        </w:rPr>
      </w:pPr>
      <w:r w:rsidRPr="00071EF4">
        <w:rPr>
          <w:rFonts w:ascii="Times New Roman" w:hAnsi="Times New Roman" w:cs="Times New Roman"/>
          <w:iCs/>
          <w:sz w:val="28"/>
          <w:szCs w:val="28"/>
        </w:rPr>
        <w:t xml:space="preserve">Внимание педагогов сосредотачивается на следующих вопросах: какие прежде существовавшие проблемы личностного развития </w:t>
      </w:r>
      <w:r w:rsidR="00847E21">
        <w:rPr>
          <w:rFonts w:ascii="Times New Roman" w:hAnsi="Times New Roman" w:cs="Times New Roman"/>
          <w:iCs/>
          <w:sz w:val="28"/>
          <w:szCs w:val="28"/>
        </w:rPr>
        <w:t xml:space="preserve">обучающихся </w:t>
      </w:r>
      <w:r w:rsidRPr="00071EF4">
        <w:rPr>
          <w:rFonts w:ascii="Times New Roman" w:hAnsi="Times New Roman" w:cs="Times New Roman"/>
          <w:iCs/>
          <w:sz w:val="28"/>
          <w:szCs w:val="28"/>
        </w:rPr>
        <w:t>удалось решить за минувший учебный год; какие проблемы решить не удалось и почему; какие новые проблемы появились, над чем далее предстоит работать педагогическому коллективу.</w:t>
      </w:r>
    </w:p>
    <w:p w14:paraId="1A38D26F" w14:textId="27720449" w:rsidR="00071EF4" w:rsidRPr="00071EF4" w:rsidRDefault="00071EF4" w:rsidP="00D12394">
      <w:pPr>
        <w:adjustRightInd w:val="0"/>
        <w:spacing w:after="0"/>
        <w:ind w:firstLine="709"/>
        <w:jc w:val="both"/>
        <w:rPr>
          <w:rFonts w:ascii="Times New Roman" w:hAnsi="Times New Roman" w:cs="Times New Roman"/>
          <w:b/>
          <w:bCs/>
          <w:i/>
          <w:sz w:val="28"/>
          <w:szCs w:val="28"/>
        </w:rPr>
      </w:pPr>
      <w:r w:rsidRPr="00071EF4">
        <w:rPr>
          <w:rFonts w:ascii="Times New Roman" w:hAnsi="Times New Roman" w:cs="Times New Roman"/>
          <w:b/>
          <w:bCs/>
          <w:i/>
          <w:sz w:val="28"/>
          <w:szCs w:val="28"/>
        </w:rPr>
        <w:t xml:space="preserve">2. Состояние организуемой в </w:t>
      </w:r>
      <w:r w:rsidR="00847E21">
        <w:rPr>
          <w:rFonts w:ascii="Times New Roman" w:hAnsi="Times New Roman" w:cs="Times New Roman"/>
          <w:b/>
          <w:bCs/>
          <w:i/>
          <w:sz w:val="28"/>
          <w:szCs w:val="28"/>
        </w:rPr>
        <w:t>эколого-биологическом центре</w:t>
      </w:r>
      <w:r w:rsidR="00D12394">
        <w:rPr>
          <w:rFonts w:ascii="Times New Roman" w:hAnsi="Times New Roman" w:cs="Times New Roman"/>
          <w:b/>
          <w:bCs/>
          <w:i/>
          <w:sz w:val="28"/>
          <w:szCs w:val="28"/>
        </w:rPr>
        <w:t xml:space="preserve"> </w:t>
      </w:r>
      <w:r w:rsidRPr="00071EF4">
        <w:rPr>
          <w:rFonts w:ascii="Times New Roman" w:hAnsi="Times New Roman" w:cs="Times New Roman"/>
          <w:b/>
          <w:bCs/>
          <w:i/>
          <w:sz w:val="28"/>
          <w:szCs w:val="28"/>
        </w:rPr>
        <w:t>совместной деятельности детей и взрослых.</w:t>
      </w:r>
    </w:p>
    <w:p w14:paraId="10ED9B02" w14:textId="77777777" w:rsidR="00071EF4" w:rsidRPr="00071EF4" w:rsidRDefault="00071EF4" w:rsidP="00D12394">
      <w:pPr>
        <w:adjustRightInd w:val="0"/>
        <w:spacing w:after="0"/>
        <w:ind w:firstLine="709"/>
        <w:jc w:val="both"/>
        <w:rPr>
          <w:rFonts w:ascii="Times New Roman" w:hAnsi="Times New Roman" w:cs="Times New Roman"/>
          <w:iCs/>
          <w:color w:val="000000"/>
          <w:sz w:val="28"/>
          <w:szCs w:val="28"/>
        </w:rPr>
      </w:pPr>
      <w:r w:rsidRPr="00071EF4">
        <w:rPr>
          <w:rFonts w:ascii="Times New Roman" w:hAnsi="Times New Roman" w:cs="Times New Roman"/>
          <w:iCs/>
          <w:sz w:val="28"/>
          <w:szCs w:val="28"/>
        </w:rPr>
        <w:t xml:space="preserve">Критерием, на основе которого осуществляется данный анализ, является наличие в </w:t>
      </w:r>
      <w:r w:rsidR="00847E21">
        <w:rPr>
          <w:rFonts w:ascii="Times New Roman" w:hAnsi="Times New Roman" w:cs="Times New Roman"/>
          <w:iCs/>
          <w:sz w:val="28"/>
          <w:szCs w:val="28"/>
        </w:rPr>
        <w:t>центре</w:t>
      </w:r>
      <w:r w:rsidRPr="00071EF4">
        <w:rPr>
          <w:rFonts w:ascii="Times New Roman" w:hAnsi="Times New Roman" w:cs="Times New Roman"/>
          <w:iCs/>
          <w:sz w:val="28"/>
          <w:szCs w:val="28"/>
        </w:rPr>
        <w:t xml:space="preserve"> </w:t>
      </w:r>
      <w:r w:rsidRPr="00071EF4">
        <w:rPr>
          <w:rFonts w:ascii="Times New Roman" w:hAnsi="Times New Roman" w:cs="Times New Roman"/>
          <w:iCs/>
          <w:color w:val="000000"/>
          <w:sz w:val="28"/>
          <w:szCs w:val="28"/>
        </w:rPr>
        <w:t>интересной, событийно насыщенной и личностно развивающей</w:t>
      </w:r>
      <w:r w:rsidRPr="00071EF4">
        <w:rPr>
          <w:rFonts w:ascii="Times New Roman" w:hAnsi="Times New Roman" w:cs="Times New Roman"/>
          <w:iCs/>
          <w:sz w:val="28"/>
          <w:szCs w:val="28"/>
        </w:rPr>
        <w:t xml:space="preserve"> совместной деятельности детей и взрослых</w:t>
      </w:r>
      <w:r w:rsidRPr="00071EF4">
        <w:rPr>
          <w:rFonts w:ascii="Times New Roman" w:hAnsi="Times New Roman" w:cs="Times New Roman"/>
          <w:iCs/>
          <w:color w:val="000000"/>
          <w:sz w:val="28"/>
          <w:szCs w:val="28"/>
        </w:rPr>
        <w:t xml:space="preserve">. </w:t>
      </w:r>
    </w:p>
    <w:p w14:paraId="0660556D" w14:textId="77777777" w:rsidR="00071EF4" w:rsidRPr="00071EF4" w:rsidRDefault="00071EF4" w:rsidP="00D12394">
      <w:pPr>
        <w:adjustRightInd w:val="0"/>
        <w:spacing w:after="0"/>
        <w:ind w:firstLine="709"/>
        <w:jc w:val="both"/>
        <w:rPr>
          <w:rFonts w:ascii="Times New Roman" w:hAnsi="Times New Roman" w:cs="Times New Roman"/>
          <w:iCs/>
          <w:sz w:val="28"/>
          <w:szCs w:val="28"/>
        </w:rPr>
      </w:pPr>
      <w:r w:rsidRPr="00071EF4">
        <w:rPr>
          <w:rFonts w:ascii="Times New Roman" w:hAnsi="Times New Roman" w:cs="Times New Roman"/>
          <w:iCs/>
          <w:sz w:val="28"/>
          <w:szCs w:val="28"/>
        </w:rPr>
        <w:t xml:space="preserve">Осуществляется анализ </w:t>
      </w:r>
      <w:r w:rsidR="00847E21">
        <w:rPr>
          <w:rFonts w:ascii="Times New Roman" w:hAnsi="Times New Roman" w:cs="Times New Roman"/>
          <w:iCs/>
          <w:sz w:val="28"/>
          <w:szCs w:val="28"/>
        </w:rPr>
        <w:t>педагога-организатора</w:t>
      </w:r>
      <w:r w:rsidRPr="00071EF4">
        <w:rPr>
          <w:rFonts w:ascii="Times New Roman" w:hAnsi="Times New Roman" w:cs="Times New Roman"/>
          <w:iCs/>
          <w:sz w:val="28"/>
          <w:szCs w:val="28"/>
        </w:rPr>
        <w:t xml:space="preserve">, </w:t>
      </w:r>
      <w:r w:rsidR="00847E21">
        <w:rPr>
          <w:rFonts w:ascii="Times New Roman" w:hAnsi="Times New Roman" w:cs="Times New Roman"/>
          <w:iCs/>
          <w:sz w:val="28"/>
          <w:szCs w:val="28"/>
        </w:rPr>
        <w:t>педагогами дополнительного образования</w:t>
      </w:r>
      <w:r w:rsidRPr="00071EF4">
        <w:rPr>
          <w:rFonts w:ascii="Times New Roman" w:hAnsi="Times New Roman" w:cs="Times New Roman"/>
          <w:iCs/>
          <w:sz w:val="28"/>
          <w:szCs w:val="28"/>
        </w:rPr>
        <w:t xml:space="preserve">, активом </w:t>
      </w:r>
      <w:r w:rsidR="00847E21">
        <w:rPr>
          <w:rFonts w:ascii="Times New Roman" w:hAnsi="Times New Roman" w:cs="Times New Roman"/>
          <w:iCs/>
          <w:sz w:val="28"/>
          <w:szCs w:val="28"/>
        </w:rPr>
        <w:t>обучающихся</w:t>
      </w:r>
      <w:r w:rsidRPr="00071EF4">
        <w:rPr>
          <w:rFonts w:ascii="Times New Roman" w:hAnsi="Times New Roman" w:cs="Times New Roman"/>
          <w:iCs/>
          <w:sz w:val="28"/>
          <w:szCs w:val="28"/>
        </w:rPr>
        <w:t xml:space="preserve"> и родителями, хорошо знакомыми с деятельностью </w:t>
      </w:r>
      <w:r w:rsidR="00847E21">
        <w:rPr>
          <w:rFonts w:ascii="Times New Roman" w:hAnsi="Times New Roman" w:cs="Times New Roman"/>
          <w:iCs/>
          <w:sz w:val="28"/>
          <w:szCs w:val="28"/>
        </w:rPr>
        <w:t>центра</w:t>
      </w:r>
      <w:r w:rsidRPr="00071EF4">
        <w:rPr>
          <w:rFonts w:ascii="Times New Roman" w:hAnsi="Times New Roman" w:cs="Times New Roman"/>
          <w:iCs/>
          <w:sz w:val="28"/>
          <w:szCs w:val="28"/>
        </w:rPr>
        <w:t xml:space="preserve">. </w:t>
      </w:r>
    </w:p>
    <w:p w14:paraId="38B9E4D4" w14:textId="77777777" w:rsidR="00071EF4" w:rsidRPr="00071EF4" w:rsidRDefault="00071EF4" w:rsidP="00D12394">
      <w:pPr>
        <w:adjustRightInd w:val="0"/>
        <w:spacing w:after="0"/>
        <w:ind w:firstLine="709"/>
        <w:jc w:val="both"/>
        <w:rPr>
          <w:rFonts w:ascii="Times New Roman" w:hAnsi="Times New Roman" w:cs="Times New Roman"/>
          <w:iCs/>
          <w:sz w:val="28"/>
          <w:szCs w:val="28"/>
        </w:rPr>
      </w:pPr>
      <w:r w:rsidRPr="00071EF4">
        <w:rPr>
          <w:rFonts w:ascii="Times New Roman" w:hAnsi="Times New Roman" w:cs="Times New Roman"/>
          <w:iCs/>
          <w:sz w:val="28"/>
          <w:szCs w:val="28"/>
        </w:rPr>
        <w:t>Способами</w:t>
      </w:r>
      <w:r w:rsidRPr="00071EF4">
        <w:rPr>
          <w:rFonts w:ascii="Times New Roman" w:hAnsi="Times New Roman" w:cs="Times New Roman"/>
          <w:i/>
          <w:sz w:val="28"/>
          <w:szCs w:val="28"/>
        </w:rPr>
        <w:t xml:space="preserve"> </w:t>
      </w:r>
      <w:r w:rsidRPr="00071EF4">
        <w:rPr>
          <w:rFonts w:ascii="Times New Roman" w:hAnsi="Times New Roman" w:cs="Times New Roman"/>
          <w:iCs/>
          <w:sz w:val="28"/>
          <w:szCs w:val="28"/>
        </w:rPr>
        <w:t xml:space="preserve">получения информации о состоянии организуемой в </w:t>
      </w:r>
      <w:r w:rsidR="00847E21">
        <w:rPr>
          <w:rFonts w:ascii="Times New Roman" w:hAnsi="Times New Roman" w:cs="Times New Roman"/>
          <w:iCs/>
          <w:sz w:val="28"/>
          <w:szCs w:val="28"/>
        </w:rPr>
        <w:t>центре</w:t>
      </w:r>
      <w:r w:rsidRPr="00071EF4">
        <w:rPr>
          <w:rFonts w:ascii="Times New Roman" w:hAnsi="Times New Roman" w:cs="Times New Roman"/>
          <w:iCs/>
          <w:sz w:val="28"/>
          <w:szCs w:val="28"/>
        </w:rPr>
        <w:t xml:space="preserve"> совместной деятельности детей и взрослых могут быть беседы с</w:t>
      </w:r>
      <w:r w:rsidR="00847E21">
        <w:rPr>
          <w:rFonts w:ascii="Times New Roman" w:hAnsi="Times New Roman" w:cs="Times New Roman"/>
          <w:iCs/>
          <w:sz w:val="28"/>
          <w:szCs w:val="28"/>
        </w:rPr>
        <w:t xml:space="preserve"> обучающимися</w:t>
      </w:r>
      <w:r w:rsidRPr="00071EF4">
        <w:rPr>
          <w:rFonts w:ascii="Times New Roman" w:hAnsi="Times New Roman" w:cs="Times New Roman"/>
          <w:iCs/>
          <w:sz w:val="28"/>
          <w:szCs w:val="28"/>
        </w:rPr>
        <w:t xml:space="preserve"> и их родителями, педагогами, лидерами самоуправления, при необходимости – их анкетирование. Полученные результаты обсуждаются на заседании методического объединения или педагогическом совете.</w:t>
      </w:r>
    </w:p>
    <w:p w14:paraId="4E8C75A0" w14:textId="77777777" w:rsidR="00071EF4" w:rsidRPr="00071EF4" w:rsidRDefault="00071EF4" w:rsidP="00D12394">
      <w:pPr>
        <w:adjustRightInd w:val="0"/>
        <w:spacing w:after="0"/>
        <w:ind w:firstLine="709"/>
        <w:jc w:val="both"/>
        <w:rPr>
          <w:rFonts w:ascii="Times New Roman" w:hAnsi="Times New Roman" w:cs="Times New Roman"/>
          <w:i/>
          <w:sz w:val="28"/>
          <w:szCs w:val="28"/>
        </w:rPr>
      </w:pPr>
      <w:r w:rsidRPr="00071EF4">
        <w:rPr>
          <w:rFonts w:ascii="Times New Roman" w:hAnsi="Times New Roman" w:cs="Times New Roman"/>
          <w:iCs/>
          <w:sz w:val="28"/>
          <w:szCs w:val="28"/>
        </w:rPr>
        <w:t xml:space="preserve">Внимание при этом сосредотачивается на вопросах, связанных </w:t>
      </w:r>
      <w:r w:rsidR="00847E21">
        <w:rPr>
          <w:rFonts w:ascii="Times New Roman" w:hAnsi="Times New Roman" w:cs="Times New Roman"/>
          <w:iCs/>
          <w:sz w:val="28"/>
          <w:szCs w:val="28"/>
        </w:rPr>
        <w:t>с:</w:t>
      </w:r>
    </w:p>
    <w:p w14:paraId="7D896871" w14:textId="77777777" w:rsidR="00071EF4" w:rsidRPr="00071EF4" w:rsidRDefault="00071EF4" w:rsidP="00D12394">
      <w:pPr>
        <w:adjustRightInd w:val="0"/>
        <w:spacing w:after="0"/>
        <w:ind w:firstLine="709"/>
        <w:jc w:val="both"/>
        <w:rPr>
          <w:rFonts w:ascii="Times New Roman" w:hAnsi="Times New Roman" w:cs="Times New Roman"/>
          <w:i/>
          <w:sz w:val="28"/>
          <w:szCs w:val="28"/>
        </w:rPr>
      </w:pPr>
      <w:r w:rsidRPr="00071EF4">
        <w:rPr>
          <w:rFonts w:ascii="Times New Roman" w:hAnsi="Times New Roman" w:cs="Times New Roman"/>
          <w:iCs/>
          <w:sz w:val="28"/>
          <w:szCs w:val="28"/>
        </w:rPr>
        <w:t xml:space="preserve">- качеством проводимых </w:t>
      </w:r>
      <w:r w:rsidRPr="00071EF4">
        <w:rPr>
          <w:rFonts w:ascii="Times New Roman" w:hAnsi="Times New Roman" w:cs="Times New Roman"/>
          <w:sz w:val="28"/>
          <w:szCs w:val="28"/>
        </w:rPr>
        <w:t>о</w:t>
      </w:r>
      <w:r w:rsidRPr="00071EF4">
        <w:rPr>
          <w:rFonts w:ascii="Times New Roman" w:hAnsi="Times New Roman" w:cs="Times New Roman"/>
          <w:color w:val="000000"/>
          <w:w w:val="0"/>
          <w:sz w:val="28"/>
          <w:szCs w:val="28"/>
        </w:rPr>
        <w:t>бщ</w:t>
      </w:r>
      <w:r w:rsidR="00847E21">
        <w:rPr>
          <w:rFonts w:ascii="Times New Roman" w:hAnsi="Times New Roman" w:cs="Times New Roman"/>
          <w:color w:val="000000"/>
          <w:w w:val="0"/>
          <w:sz w:val="28"/>
          <w:szCs w:val="28"/>
        </w:rPr>
        <w:t>их</w:t>
      </w:r>
      <w:r w:rsidRPr="00071EF4">
        <w:rPr>
          <w:rFonts w:ascii="Times New Roman" w:hAnsi="Times New Roman" w:cs="Times New Roman"/>
          <w:color w:val="000000"/>
          <w:w w:val="0"/>
          <w:sz w:val="28"/>
          <w:szCs w:val="28"/>
        </w:rPr>
        <w:t xml:space="preserve"> ключевых </w:t>
      </w:r>
      <w:r w:rsidRPr="00071EF4">
        <w:rPr>
          <w:rFonts w:ascii="Times New Roman" w:hAnsi="Times New Roman" w:cs="Times New Roman"/>
          <w:sz w:val="28"/>
          <w:szCs w:val="28"/>
        </w:rPr>
        <w:t>дел;</w:t>
      </w:r>
    </w:p>
    <w:p w14:paraId="1B78B7C8" w14:textId="77777777" w:rsidR="00071EF4" w:rsidRPr="00071EF4" w:rsidRDefault="00071EF4" w:rsidP="00D12394">
      <w:pPr>
        <w:adjustRightInd w:val="0"/>
        <w:spacing w:after="0"/>
        <w:ind w:firstLine="709"/>
        <w:jc w:val="both"/>
        <w:rPr>
          <w:rFonts w:ascii="Times New Roman" w:hAnsi="Times New Roman" w:cs="Times New Roman"/>
          <w:i/>
          <w:sz w:val="28"/>
          <w:szCs w:val="28"/>
        </w:rPr>
      </w:pPr>
      <w:r w:rsidRPr="00071EF4">
        <w:rPr>
          <w:rFonts w:ascii="Times New Roman" w:hAnsi="Times New Roman" w:cs="Times New Roman"/>
          <w:iCs/>
          <w:sz w:val="28"/>
          <w:szCs w:val="28"/>
        </w:rPr>
        <w:t xml:space="preserve">- качеством совместной деятельности </w:t>
      </w:r>
      <w:r w:rsidR="00847E21">
        <w:rPr>
          <w:rFonts w:ascii="Times New Roman" w:hAnsi="Times New Roman" w:cs="Times New Roman"/>
          <w:iCs/>
          <w:sz w:val="28"/>
          <w:szCs w:val="28"/>
        </w:rPr>
        <w:t>педагогов</w:t>
      </w:r>
      <w:r w:rsidRPr="00071EF4">
        <w:rPr>
          <w:rFonts w:ascii="Times New Roman" w:hAnsi="Times New Roman" w:cs="Times New Roman"/>
          <w:iCs/>
          <w:sz w:val="28"/>
          <w:szCs w:val="28"/>
        </w:rPr>
        <w:t xml:space="preserve"> и их </w:t>
      </w:r>
      <w:r w:rsidR="00847E21">
        <w:rPr>
          <w:rFonts w:ascii="Times New Roman" w:hAnsi="Times New Roman" w:cs="Times New Roman"/>
          <w:iCs/>
          <w:sz w:val="28"/>
          <w:szCs w:val="28"/>
        </w:rPr>
        <w:t>объединений</w:t>
      </w:r>
      <w:r w:rsidRPr="00071EF4">
        <w:rPr>
          <w:rFonts w:ascii="Times New Roman" w:hAnsi="Times New Roman" w:cs="Times New Roman"/>
          <w:iCs/>
          <w:sz w:val="28"/>
          <w:szCs w:val="28"/>
        </w:rPr>
        <w:t>;</w:t>
      </w:r>
    </w:p>
    <w:p w14:paraId="012F2989" w14:textId="77777777" w:rsidR="00071EF4" w:rsidRPr="00071EF4" w:rsidRDefault="00071EF4" w:rsidP="00D12394">
      <w:pPr>
        <w:adjustRightInd w:val="0"/>
        <w:spacing w:after="0"/>
        <w:ind w:firstLine="709"/>
        <w:jc w:val="both"/>
        <w:rPr>
          <w:rFonts w:ascii="Times New Roman" w:hAnsi="Times New Roman" w:cs="Times New Roman"/>
          <w:iCs/>
          <w:sz w:val="28"/>
          <w:szCs w:val="28"/>
        </w:rPr>
      </w:pPr>
      <w:r w:rsidRPr="00071EF4">
        <w:rPr>
          <w:rFonts w:ascii="Times New Roman" w:hAnsi="Times New Roman" w:cs="Times New Roman"/>
          <w:iCs/>
          <w:sz w:val="28"/>
          <w:szCs w:val="28"/>
        </w:rPr>
        <w:t xml:space="preserve">- качеством реализации личностно развивающего потенциала </w:t>
      </w:r>
      <w:r w:rsidR="00847E21">
        <w:rPr>
          <w:rFonts w:ascii="Times New Roman" w:hAnsi="Times New Roman" w:cs="Times New Roman"/>
          <w:iCs/>
          <w:sz w:val="28"/>
          <w:szCs w:val="28"/>
        </w:rPr>
        <w:t>занятий</w:t>
      </w:r>
      <w:r w:rsidRPr="00071EF4">
        <w:rPr>
          <w:rFonts w:ascii="Times New Roman" w:hAnsi="Times New Roman" w:cs="Times New Roman"/>
          <w:iCs/>
          <w:sz w:val="28"/>
          <w:szCs w:val="28"/>
        </w:rPr>
        <w:t>;</w:t>
      </w:r>
    </w:p>
    <w:p w14:paraId="095910E3" w14:textId="77777777" w:rsidR="00071EF4" w:rsidRPr="00071EF4" w:rsidRDefault="00071EF4" w:rsidP="00D12394">
      <w:pPr>
        <w:adjustRightInd w:val="0"/>
        <w:spacing w:after="0"/>
        <w:ind w:firstLine="709"/>
        <w:jc w:val="both"/>
        <w:rPr>
          <w:rFonts w:ascii="Times New Roman" w:hAnsi="Times New Roman" w:cs="Times New Roman"/>
          <w:iCs/>
          <w:sz w:val="28"/>
          <w:szCs w:val="28"/>
        </w:rPr>
      </w:pPr>
      <w:r w:rsidRPr="00071EF4">
        <w:rPr>
          <w:rFonts w:ascii="Times New Roman" w:hAnsi="Times New Roman" w:cs="Times New Roman"/>
          <w:iCs/>
          <w:sz w:val="28"/>
          <w:szCs w:val="28"/>
        </w:rPr>
        <w:t xml:space="preserve">- качеством существующего в </w:t>
      </w:r>
      <w:r w:rsidR="00847E21">
        <w:rPr>
          <w:rFonts w:ascii="Times New Roman" w:hAnsi="Times New Roman" w:cs="Times New Roman"/>
          <w:iCs/>
          <w:sz w:val="28"/>
          <w:szCs w:val="28"/>
        </w:rPr>
        <w:t>центре</w:t>
      </w:r>
      <w:r w:rsidRPr="00071EF4">
        <w:rPr>
          <w:rFonts w:ascii="Times New Roman" w:hAnsi="Times New Roman" w:cs="Times New Roman"/>
          <w:iCs/>
          <w:sz w:val="28"/>
          <w:szCs w:val="28"/>
        </w:rPr>
        <w:t xml:space="preserve"> </w:t>
      </w:r>
      <w:r w:rsidRPr="00071EF4">
        <w:rPr>
          <w:rFonts w:ascii="Times New Roman" w:hAnsi="Times New Roman" w:cs="Times New Roman"/>
          <w:sz w:val="28"/>
          <w:szCs w:val="28"/>
        </w:rPr>
        <w:t>самоуправления;</w:t>
      </w:r>
    </w:p>
    <w:p w14:paraId="38E99D13" w14:textId="77777777" w:rsidR="00071EF4" w:rsidRPr="00071EF4" w:rsidRDefault="00071EF4" w:rsidP="00D12394">
      <w:pPr>
        <w:adjustRightInd w:val="0"/>
        <w:spacing w:after="0"/>
        <w:ind w:firstLine="709"/>
        <w:jc w:val="both"/>
        <w:rPr>
          <w:rFonts w:ascii="Times New Roman" w:hAnsi="Times New Roman" w:cs="Times New Roman"/>
          <w:iCs/>
          <w:sz w:val="28"/>
          <w:szCs w:val="28"/>
        </w:rPr>
      </w:pPr>
      <w:r w:rsidRPr="00071EF4">
        <w:rPr>
          <w:rFonts w:ascii="Times New Roman" w:hAnsi="Times New Roman" w:cs="Times New Roman"/>
          <w:iCs/>
          <w:sz w:val="28"/>
          <w:szCs w:val="28"/>
        </w:rPr>
        <w:lastRenderedPageBreak/>
        <w:t>- качеством</w:t>
      </w:r>
      <w:r w:rsidRPr="00071EF4">
        <w:rPr>
          <w:rFonts w:ascii="Times New Roman" w:hAnsi="Times New Roman" w:cs="Times New Roman"/>
          <w:sz w:val="28"/>
          <w:szCs w:val="28"/>
        </w:rPr>
        <w:t xml:space="preserve"> функционирующих на базе </w:t>
      </w:r>
      <w:r w:rsidR="00847E21">
        <w:rPr>
          <w:rFonts w:ascii="Times New Roman" w:hAnsi="Times New Roman" w:cs="Times New Roman"/>
          <w:sz w:val="28"/>
          <w:szCs w:val="28"/>
        </w:rPr>
        <w:t>центра</w:t>
      </w:r>
      <w:r w:rsidRPr="00071EF4">
        <w:rPr>
          <w:rFonts w:ascii="Times New Roman" w:hAnsi="Times New Roman" w:cs="Times New Roman"/>
          <w:sz w:val="28"/>
          <w:szCs w:val="28"/>
        </w:rPr>
        <w:t xml:space="preserve"> д</w:t>
      </w:r>
      <w:r w:rsidRPr="00071EF4">
        <w:rPr>
          <w:rFonts w:ascii="Times New Roman" w:hAnsi="Times New Roman" w:cs="Times New Roman"/>
          <w:color w:val="000000"/>
          <w:w w:val="0"/>
          <w:sz w:val="28"/>
          <w:szCs w:val="28"/>
        </w:rPr>
        <w:t>етских общественных объединений;</w:t>
      </w:r>
    </w:p>
    <w:p w14:paraId="753BA140" w14:textId="77777777" w:rsidR="00071EF4" w:rsidRPr="00071EF4" w:rsidRDefault="00071EF4" w:rsidP="00D12394">
      <w:pPr>
        <w:adjustRightInd w:val="0"/>
        <w:spacing w:after="0"/>
        <w:ind w:firstLine="709"/>
        <w:jc w:val="both"/>
        <w:rPr>
          <w:rFonts w:ascii="Times New Roman" w:hAnsi="Times New Roman" w:cs="Times New Roman"/>
          <w:iCs/>
          <w:sz w:val="28"/>
          <w:szCs w:val="28"/>
        </w:rPr>
      </w:pPr>
      <w:r w:rsidRPr="00071EF4">
        <w:rPr>
          <w:rFonts w:ascii="Times New Roman" w:hAnsi="Times New Roman" w:cs="Times New Roman"/>
          <w:iCs/>
          <w:sz w:val="28"/>
          <w:szCs w:val="28"/>
        </w:rPr>
        <w:t>- качеством</w:t>
      </w:r>
      <w:r w:rsidRPr="00071EF4">
        <w:rPr>
          <w:rFonts w:ascii="Times New Roman" w:hAnsi="Times New Roman" w:cs="Times New Roman"/>
          <w:color w:val="000000"/>
          <w:w w:val="0"/>
          <w:sz w:val="28"/>
          <w:szCs w:val="28"/>
        </w:rPr>
        <w:t xml:space="preserve"> проводимых в </w:t>
      </w:r>
      <w:r w:rsidR="00847E21">
        <w:rPr>
          <w:rFonts w:ascii="Times New Roman" w:hAnsi="Times New Roman" w:cs="Times New Roman"/>
          <w:color w:val="000000"/>
          <w:w w:val="0"/>
          <w:sz w:val="28"/>
          <w:szCs w:val="28"/>
        </w:rPr>
        <w:t>центре</w:t>
      </w:r>
      <w:r w:rsidRPr="00071EF4">
        <w:rPr>
          <w:rFonts w:ascii="Times New Roman" w:hAnsi="Times New Roman" w:cs="Times New Roman"/>
          <w:color w:val="000000"/>
          <w:w w:val="0"/>
          <w:sz w:val="28"/>
          <w:szCs w:val="28"/>
        </w:rPr>
        <w:t xml:space="preserve"> экскурсий, экспедиций, походов; </w:t>
      </w:r>
    </w:p>
    <w:p w14:paraId="0BA61761" w14:textId="77777777" w:rsidR="00071EF4" w:rsidRPr="00071EF4" w:rsidRDefault="00071EF4" w:rsidP="00D12394">
      <w:pPr>
        <w:adjustRightInd w:val="0"/>
        <w:spacing w:after="0"/>
        <w:ind w:firstLine="709"/>
        <w:jc w:val="both"/>
        <w:rPr>
          <w:rFonts w:ascii="Times New Roman" w:hAnsi="Times New Roman" w:cs="Times New Roman"/>
          <w:iCs/>
          <w:sz w:val="28"/>
          <w:szCs w:val="28"/>
        </w:rPr>
      </w:pPr>
      <w:r w:rsidRPr="00071EF4">
        <w:rPr>
          <w:rFonts w:ascii="Times New Roman" w:hAnsi="Times New Roman" w:cs="Times New Roman"/>
          <w:iCs/>
          <w:sz w:val="28"/>
          <w:szCs w:val="28"/>
        </w:rPr>
        <w:t>- качеством</w:t>
      </w:r>
      <w:r w:rsidRPr="00071EF4">
        <w:rPr>
          <w:rStyle w:val="CharAttribute484"/>
          <w:rFonts w:eastAsia="№Е" w:hAnsi="Times New Roman" w:cs="Times New Roman"/>
          <w:i w:val="0"/>
          <w:szCs w:val="28"/>
        </w:rPr>
        <w:t xml:space="preserve"> профориентационной работы;</w:t>
      </w:r>
    </w:p>
    <w:p w14:paraId="7DDB92EA" w14:textId="77777777" w:rsidR="00071EF4" w:rsidRPr="00071EF4" w:rsidRDefault="00071EF4" w:rsidP="00D12394">
      <w:pPr>
        <w:adjustRightInd w:val="0"/>
        <w:spacing w:after="0"/>
        <w:ind w:firstLine="709"/>
        <w:jc w:val="both"/>
        <w:rPr>
          <w:rFonts w:ascii="Times New Roman" w:hAnsi="Times New Roman" w:cs="Times New Roman"/>
          <w:iCs/>
          <w:sz w:val="28"/>
          <w:szCs w:val="28"/>
        </w:rPr>
      </w:pPr>
      <w:r w:rsidRPr="00071EF4">
        <w:rPr>
          <w:rFonts w:ascii="Times New Roman" w:hAnsi="Times New Roman" w:cs="Times New Roman"/>
          <w:iCs/>
          <w:sz w:val="28"/>
          <w:szCs w:val="28"/>
        </w:rPr>
        <w:t>- качеством</w:t>
      </w:r>
      <w:r w:rsidRPr="00071EF4">
        <w:rPr>
          <w:rStyle w:val="CharAttribute484"/>
          <w:rFonts w:eastAsia="№Е" w:hAnsi="Times New Roman" w:cs="Times New Roman"/>
          <w:i w:val="0"/>
          <w:szCs w:val="28"/>
        </w:rPr>
        <w:t xml:space="preserve"> работы медиа;</w:t>
      </w:r>
    </w:p>
    <w:p w14:paraId="6BA0216D" w14:textId="77777777" w:rsidR="00071EF4" w:rsidRPr="00071EF4" w:rsidRDefault="00071EF4" w:rsidP="00D12394">
      <w:pPr>
        <w:adjustRightInd w:val="0"/>
        <w:spacing w:after="0"/>
        <w:ind w:firstLine="709"/>
        <w:jc w:val="both"/>
        <w:rPr>
          <w:rFonts w:ascii="Times New Roman" w:hAnsi="Times New Roman" w:cs="Times New Roman"/>
          <w:iCs/>
          <w:sz w:val="28"/>
          <w:szCs w:val="28"/>
        </w:rPr>
      </w:pPr>
      <w:r w:rsidRPr="00071EF4">
        <w:rPr>
          <w:rFonts w:ascii="Times New Roman" w:hAnsi="Times New Roman" w:cs="Times New Roman"/>
          <w:iCs/>
          <w:sz w:val="28"/>
          <w:szCs w:val="28"/>
        </w:rPr>
        <w:t>- качеством</w:t>
      </w:r>
      <w:r w:rsidRPr="00071EF4">
        <w:rPr>
          <w:rFonts w:ascii="Times New Roman" w:hAnsi="Times New Roman" w:cs="Times New Roman"/>
          <w:color w:val="000000"/>
          <w:w w:val="0"/>
          <w:sz w:val="28"/>
          <w:szCs w:val="28"/>
        </w:rPr>
        <w:t xml:space="preserve"> организации предметно-эстетической среды </w:t>
      </w:r>
      <w:r w:rsidR="007633F5">
        <w:rPr>
          <w:rFonts w:ascii="Times New Roman" w:hAnsi="Times New Roman" w:cs="Times New Roman"/>
          <w:color w:val="000000"/>
          <w:w w:val="0"/>
          <w:sz w:val="28"/>
          <w:szCs w:val="28"/>
        </w:rPr>
        <w:t>центра</w:t>
      </w:r>
      <w:r w:rsidRPr="00071EF4">
        <w:rPr>
          <w:rFonts w:ascii="Times New Roman" w:hAnsi="Times New Roman" w:cs="Times New Roman"/>
          <w:color w:val="000000"/>
          <w:w w:val="0"/>
          <w:sz w:val="28"/>
          <w:szCs w:val="28"/>
        </w:rPr>
        <w:t>;</w:t>
      </w:r>
    </w:p>
    <w:p w14:paraId="792F4DB4" w14:textId="77777777" w:rsidR="00071EF4" w:rsidRPr="00071EF4" w:rsidRDefault="00071EF4" w:rsidP="00D12394">
      <w:pPr>
        <w:adjustRightInd w:val="0"/>
        <w:spacing w:after="0"/>
        <w:ind w:firstLine="709"/>
        <w:jc w:val="both"/>
        <w:rPr>
          <w:rFonts w:ascii="Times New Roman" w:hAnsi="Times New Roman" w:cs="Times New Roman"/>
          <w:iCs/>
          <w:sz w:val="28"/>
          <w:szCs w:val="28"/>
        </w:rPr>
      </w:pPr>
      <w:r w:rsidRPr="00071EF4">
        <w:rPr>
          <w:rFonts w:ascii="Times New Roman" w:hAnsi="Times New Roman" w:cs="Times New Roman"/>
          <w:iCs/>
          <w:sz w:val="28"/>
          <w:szCs w:val="28"/>
        </w:rPr>
        <w:t xml:space="preserve">- качеством взаимодействия </w:t>
      </w:r>
      <w:r w:rsidR="007633F5">
        <w:rPr>
          <w:rFonts w:ascii="Times New Roman" w:hAnsi="Times New Roman" w:cs="Times New Roman"/>
          <w:iCs/>
          <w:sz w:val="28"/>
          <w:szCs w:val="28"/>
        </w:rPr>
        <w:t>центра</w:t>
      </w:r>
      <w:r w:rsidRPr="00071EF4">
        <w:rPr>
          <w:rFonts w:ascii="Times New Roman" w:hAnsi="Times New Roman" w:cs="Times New Roman"/>
          <w:iCs/>
          <w:sz w:val="28"/>
          <w:szCs w:val="28"/>
        </w:rPr>
        <w:t xml:space="preserve"> и семей </w:t>
      </w:r>
      <w:r w:rsidR="007633F5">
        <w:rPr>
          <w:rFonts w:ascii="Times New Roman" w:hAnsi="Times New Roman" w:cs="Times New Roman"/>
          <w:iCs/>
          <w:sz w:val="28"/>
          <w:szCs w:val="28"/>
        </w:rPr>
        <w:t>обучающихся</w:t>
      </w:r>
      <w:r w:rsidRPr="00071EF4">
        <w:rPr>
          <w:rFonts w:ascii="Times New Roman" w:hAnsi="Times New Roman" w:cs="Times New Roman"/>
          <w:iCs/>
          <w:sz w:val="28"/>
          <w:szCs w:val="28"/>
        </w:rPr>
        <w:t>.</w:t>
      </w:r>
    </w:p>
    <w:p w14:paraId="26C4DD04" w14:textId="77777777" w:rsidR="00071EF4" w:rsidRPr="00071EF4" w:rsidRDefault="00071EF4" w:rsidP="00D12394">
      <w:pPr>
        <w:adjustRightInd w:val="0"/>
        <w:spacing w:after="0"/>
        <w:ind w:firstLine="709"/>
        <w:jc w:val="both"/>
        <w:rPr>
          <w:rFonts w:ascii="Times New Roman" w:hAnsi="Times New Roman" w:cs="Times New Roman"/>
          <w:sz w:val="28"/>
          <w:szCs w:val="28"/>
        </w:rPr>
      </w:pPr>
      <w:r w:rsidRPr="00071EF4">
        <w:rPr>
          <w:rFonts w:ascii="Times New Roman" w:hAnsi="Times New Roman" w:cs="Times New Roman"/>
          <w:iCs/>
          <w:sz w:val="28"/>
          <w:szCs w:val="28"/>
        </w:rPr>
        <w:t xml:space="preserve">Итогом самоанализа </w:t>
      </w:r>
      <w:r w:rsidRPr="00071EF4">
        <w:rPr>
          <w:rFonts w:ascii="Times New Roman" w:hAnsi="Times New Roman" w:cs="Times New Roman"/>
          <w:sz w:val="28"/>
          <w:szCs w:val="28"/>
        </w:rPr>
        <w:t xml:space="preserve">организуемой в </w:t>
      </w:r>
      <w:r w:rsidR="007633F5">
        <w:rPr>
          <w:rFonts w:ascii="Times New Roman" w:hAnsi="Times New Roman" w:cs="Times New Roman"/>
          <w:sz w:val="28"/>
          <w:szCs w:val="28"/>
        </w:rPr>
        <w:t>эколого-биологическом центре</w:t>
      </w:r>
      <w:r w:rsidRPr="00071EF4">
        <w:rPr>
          <w:rFonts w:ascii="Times New Roman" w:hAnsi="Times New Roman" w:cs="Times New Roman"/>
          <w:sz w:val="28"/>
          <w:szCs w:val="28"/>
        </w:rPr>
        <w:t xml:space="preserve"> воспитательной работы является перечень выявленных проблем, над которыми предстоит работать педагогическому коллективу.</w:t>
      </w:r>
    </w:p>
    <w:p w14:paraId="695FA836" w14:textId="77777777" w:rsidR="00071EF4" w:rsidRPr="00071EF4" w:rsidRDefault="00071EF4" w:rsidP="00D12394">
      <w:pPr>
        <w:tabs>
          <w:tab w:val="left" w:pos="851"/>
          <w:tab w:val="left" w:pos="1310"/>
        </w:tabs>
        <w:spacing w:after="0"/>
        <w:ind w:firstLine="709"/>
        <w:jc w:val="both"/>
        <w:rPr>
          <w:rFonts w:ascii="Times New Roman" w:hAnsi="Times New Roman" w:cs="Times New Roman"/>
          <w:sz w:val="28"/>
          <w:szCs w:val="28"/>
        </w:rPr>
      </w:pPr>
    </w:p>
    <w:p w14:paraId="15C4FD95" w14:textId="77777777" w:rsidR="0069641D" w:rsidRPr="0069641D" w:rsidRDefault="0069641D" w:rsidP="00D12394">
      <w:pPr>
        <w:pStyle w:val="ParaAttribute16"/>
        <w:spacing w:line="276" w:lineRule="auto"/>
        <w:ind w:left="0" w:firstLine="709"/>
        <w:rPr>
          <w:rStyle w:val="CharAttribute484"/>
          <w:rFonts w:eastAsia="№Е"/>
          <w:i w:val="0"/>
          <w:szCs w:val="28"/>
        </w:rPr>
      </w:pPr>
    </w:p>
    <w:p w14:paraId="4140E810" w14:textId="77777777" w:rsidR="0069641D" w:rsidRPr="0069641D" w:rsidRDefault="0069641D" w:rsidP="0069641D">
      <w:pPr>
        <w:spacing w:after="0" w:line="360" w:lineRule="auto"/>
        <w:jc w:val="both"/>
        <w:rPr>
          <w:rFonts w:ascii="Times New Roman" w:hAnsi="Times New Roman" w:cs="Times New Roman"/>
          <w:b/>
          <w:sz w:val="28"/>
          <w:szCs w:val="28"/>
        </w:rPr>
      </w:pPr>
    </w:p>
    <w:sectPr w:rsidR="0069641D" w:rsidRPr="0069641D" w:rsidSect="008753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Е">
    <w:altName w:val="Calibri"/>
    <w:charset w:val="00"/>
    <w:family w:val="roman"/>
    <w:pitch w:val="variable"/>
    <w:sig w:usb0="00000000" w:usb1="09060000" w:usb2="00000010" w:usb3="00000000" w:csb0="00080000"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name w:val="WW8Num2"/>
    <w:lvl w:ilvl="0">
      <w:start w:val="1"/>
      <w:numFmt w:val="decimal"/>
      <w:lvlText w:val="%1."/>
      <w:lvlJc w:val="left"/>
      <w:pPr>
        <w:tabs>
          <w:tab w:val="num" w:pos="1095"/>
        </w:tabs>
        <w:ind w:left="1095" w:hanging="375"/>
      </w:pPr>
    </w:lvl>
  </w:abstractNum>
  <w:abstractNum w:abstractNumId="1" w15:restartNumberingAfterBreak="0">
    <w:nsid w:val="00000003"/>
    <w:multiLevelType w:val="singleLevel"/>
    <w:tmpl w:val="00000003"/>
    <w:name w:val="WW8Num3"/>
    <w:lvl w:ilvl="0">
      <w:start w:val="1"/>
      <w:numFmt w:val="decimal"/>
      <w:lvlText w:val="%1."/>
      <w:lvlJc w:val="left"/>
      <w:pPr>
        <w:tabs>
          <w:tab w:val="num" w:pos="1275"/>
        </w:tabs>
        <w:ind w:left="1275" w:hanging="555"/>
      </w:pPr>
    </w:lvl>
  </w:abstractNum>
  <w:abstractNum w:abstractNumId="2"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E"/>
    <w:multiLevelType w:val="singleLevel"/>
    <w:tmpl w:val="0000000E"/>
    <w:name w:val="WW8Num10"/>
    <w:lvl w:ilvl="0">
      <w:start w:val="1"/>
      <w:numFmt w:val="decimal"/>
      <w:lvlText w:val="%1."/>
      <w:lvlJc w:val="left"/>
      <w:pPr>
        <w:tabs>
          <w:tab w:val="num" w:pos="720"/>
        </w:tabs>
        <w:ind w:left="720" w:hanging="360"/>
      </w:pPr>
    </w:lvl>
  </w:abstractNum>
  <w:abstractNum w:abstractNumId="4" w15:restartNumberingAfterBreak="0">
    <w:nsid w:val="05AC56BD"/>
    <w:multiLevelType w:val="hybridMultilevel"/>
    <w:tmpl w:val="A96040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A4941DA"/>
    <w:multiLevelType w:val="hybridMultilevel"/>
    <w:tmpl w:val="13BC5D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C0B2BC7"/>
    <w:multiLevelType w:val="hybridMultilevel"/>
    <w:tmpl w:val="46548F98"/>
    <w:lvl w:ilvl="0" w:tplc="0419000D">
      <w:start w:val="1"/>
      <w:numFmt w:val="bullet"/>
      <w:lvlText w:val=""/>
      <w:lvlJc w:val="left"/>
      <w:pPr>
        <w:ind w:left="720" w:hanging="360"/>
      </w:pPr>
      <w:rPr>
        <w:rFonts w:ascii="Wingdings" w:hAnsi="Wingdings" w:hint="default"/>
        <w:sz w:val="28"/>
      </w:rPr>
    </w:lvl>
    <w:lvl w:ilvl="1" w:tplc="12CEE430">
      <w:start w:val="1"/>
      <w:numFmt w:val="bullet"/>
      <w:lvlText w:val=""/>
      <w:lvlJc w:val="left"/>
      <w:pPr>
        <w:ind w:left="720" w:hanging="360"/>
      </w:pPr>
      <w:rPr>
        <w:sz w:val="28"/>
      </w:rPr>
    </w:lvl>
    <w:lvl w:ilvl="2" w:tplc="9A42631E">
      <w:start w:val="1"/>
      <w:numFmt w:val="bullet"/>
      <w:lvlText w:val=""/>
      <w:lvlJc w:val="left"/>
      <w:pPr>
        <w:ind w:left="720" w:hanging="360"/>
      </w:pPr>
      <w:rPr>
        <w:sz w:val="28"/>
      </w:rPr>
    </w:lvl>
    <w:lvl w:ilvl="3" w:tplc="E0C470F8">
      <w:start w:val="1"/>
      <w:numFmt w:val="bullet"/>
      <w:lvlText w:val=""/>
      <w:lvlJc w:val="left"/>
      <w:pPr>
        <w:ind w:left="720" w:hanging="360"/>
      </w:pPr>
      <w:rPr>
        <w:sz w:val="28"/>
      </w:rPr>
    </w:lvl>
    <w:lvl w:ilvl="4" w:tplc="3CF63208">
      <w:start w:val="1"/>
      <w:numFmt w:val="bullet"/>
      <w:lvlText w:val=""/>
      <w:lvlJc w:val="left"/>
      <w:pPr>
        <w:ind w:left="720" w:hanging="360"/>
      </w:pPr>
      <w:rPr>
        <w:sz w:val="28"/>
      </w:rPr>
    </w:lvl>
    <w:lvl w:ilvl="5" w:tplc="BD60C5A2">
      <w:start w:val="1"/>
      <w:numFmt w:val="bullet"/>
      <w:lvlText w:val=""/>
      <w:lvlJc w:val="left"/>
      <w:pPr>
        <w:ind w:left="720" w:hanging="360"/>
      </w:pPr>
      <w:rPr>
        <w:sz w:val="28"/>
      </w:rPr>
    </w:lvl>
    <w:lvl w:ilvl="6" w:tplc="60B2E1B6">
      <w:start w:val="1"/>
      <w:numFmt w:val="bullet"/>
      <w:lvlText w:val=""/>
      <w:lvlJc w:val="left"/>
      <w:pPr>
        <w:ind w:left="720" w:hanging="360"/>
      </w:pPr>
      <w:rPr>
        <w:sz w:val="28"/>
      </w:rPr>
    </w:lvl>
    <w:lvl w:ilvl="7" w:tplc="9176D20C">
      <w:start w:val="1"/>
      <w:numFmt w:val="bullet"/>
      <w:lvlText w:val=""/>
      <w:lvlJc w:val="left"/>
      <w:pPr>
        <w:ind w:left="720" w:hanging="360"/>
      </w:pPr>
      <w:rPr>
        <w:sz w:val="28"/>
      </w:rPr>
    </w:lvl>
    <w:lvl w:ilvl="8" w:tplc="9D5C3CA4">
      <w:start w:val="1"/>
      <w:numFmt w:val="bullet"/>
      <w:lvlText w:val=""/>
      <w:lvlJc w:val="left"/>
      <w:pPr>
        <w:ind w:left="720" w:hanging="360"/>
      </w:pPr>
      <w:rPr>
        <w:sz w:val="28"/>
      </w:rPr>
    </w:lvl>
  </w:abstractNum>
  <w:abstractNum w:abstractNumId="7" w15:restartNumberingAfterBreak="0">
    <w:nsid w:val="0E6D1BDA"/>
    <w:multiLevelType w:val="hybridMultilevel"/>
    <w:tmpl w:val="6D68AA4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10E2601D"/>
    <w:multiLevelType w:val="hybridMultilevel"/>
    <w:tmpl w:val="4B1CF7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3096F0E"/>
    <w:multiLevelType w:val="hybridMultilevel"/>
    <w:tmpl w:val="612C4620"/>
    <w:lvl w:ilvl="0" w:tplc="0419000D">
      <w:start w:val="1"/>
      <w:numFmt w:val="bullet"/>
      <w:lvlText w:val=""/>
      <w:lvlJc w:val="left"/>
      <w:pPr>
        <w:ind w:left="1996" w:hanging="360"/>
      </w:pPr>
      <w:rPr>
        <w:rFonts w:ascii="Wingdings" w:hAnsi="Wingdings"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10" w15:restartNumberingAfterBreak="0">
    <w:nsid w:val="13170FC6"/>
    <w:multiLevelType w:val="hybridMultilevel"/>
    <w:tmpl w:val="7EF8894E"/>
    <w:lvl w:ilvl="0" w:tplc="E500D1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336363B"/>
    <w:multiLevelType w:val="hybridMultilevel"/>
    <w:tmpl w:val="0924E8A0"/>
    <w:lvl w:ilvl="0" w:tplc="DBA83C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148159B0"/>
    <w:multiLevelType w:val="hybridMultilevel"/>
    <w:tmpl w:val="D548E7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188B2EFB"/>
    <w:multiLevelType w:val="hybridMultilevel"/>
    <w:tmpl w:val="120226DC"/>
    <w:lvl w:ilvl="0" w:tplc="77D6DE62">
      <w:start w:val="1"/>
      <w:numFmt w:val="decimal"/>
      <w:lvlText w:val="%1."/>
      <w:lvlJc w:val="left"/>
      <w:pPr>
        <w:tabs>
          <w:tab w:val="num" w:pos="2895"/>
        </w:tabs>
        <w:ind w:left="2895" w:hanging="1215"/>
      </w:pPr>
      <w:rPr>
        <w:rFonts w:hint="default"/>
      </w:rPr>
    </w:lvl>
    <w:lvl w:ilvl="1" w:tplc="04190019" w:tentative="1">
      <w:start w:val="1"/>
      <w:numFmt w:val="lowerLetter"/>
      <w:lvlText w:val="%2."/>
      <w:lvlJc w:val="left"/>
      <w:pPr>
        <w:tabs>
          <w:tab w:val="num" w:pos="2280"/>
        </w:tabs>
        <w:ind w:left="2280" w:hanging="360"/>
      </w:pPr>
    </w:lvl>
    <w:lvl w:ilvl="2" w:tplc="0419001B" w:tentative="1">
      <w:start w:val="1"/>
      <w:numFmt w:val="lowerRoman"/>
      <w:lvlText w:val="%3."/>
      <w:lvlJc w:val="right"/>
      <w:pPr>
        <w:tabs>
          <w:tab w:val="num" w:pos="3000"/>
        </w:tabs>
        <w:ind w:left="3000" w:hanging="180"/>
      </w:pPr>
    </w:lvl>
    <w:lvl w:ilvl="3" w:tplc="0419000F" w:tentative="1">
      <w:start w:val="1"/>
      <w:numFmt w:val="decimal"/>
      <w:lvlText w:val="%4."/>
      <w:lvlJc w:val="left"/>
      <w:pPr>
        <w:tabs>
          <w:tab w:val="num" w:pos="3720"/>
        </w:tabs>
        <w:ind w:left="3720" w:hanging="360"/>
      </w:pPr>
    </w:lvl>
    <w:lvl w:ilvl="4" w:tplc="04190019" w:tentative="1">
      <w:start w:val="1"/>
      <w:numFmt w:val="lowerLetter"/>
      <w:lvlText w:val="%5."/>
      <w:lvlJc w:val="left"/>
      <w:pPr>
        <w:tabs>
          <w:tab w:val="num" w:pos="4440"/>
        </w:tabs>
        <w:ind w:left="4440" w:hanging="360"/>
      </w:pPr>
    </w:lvl>
    <w:lvl w:ilvl="5" w:tplc="0419001B" w:tentative="1">
      <w:start w:val="1"/>
      <w:numFmt w:val="lowerRoman"/>
      <w:lvlText w:val="%6."/>
      <w:lvlJc w:val="right"/>
      <w:pPr>
        <w:tabs>
          <w:tab w:val="num" w:pos="5160"/>
        </w:tabs>
        <w:ind w:left="5160" w:hanging="180"/>
      </w:pPr>
    </w:lvl>
    <w:lvl w:ilvl="6" w:tplc="0419000F" w:tentative="1">
      <w:start w:val="1"/>
      <w:numFmt w:val="decimal"/>
      <w:lvlText w:val="%7."/>
      <w:lvlJc w:val="left"/>
      <w:pPr>
        <w:tabs>
          <w:tab w:val="num" w:pos="5880"/>
        </w:tabs>
        <w:ind w:left="5880" w:hanging="360"/>
      </w:pPr>
    </w:lvl>
    <w:lvl w:ilvl="7" w:tplc="04190019" w:tentative="1">
      <w:start w:val="1"/>
      <w:numFmt w:val="lowerLetter"/>
      <w:lvlText w:val="%8."/>
      <w:lvlJc w:val="left"/>
      <w:pPr>
        <w:tabs>
          <w:tab w:val="num" w:pos="6600"/>
        </w:tabs>
        <w:ind w:left="6600" w:hanging="360"/>
      </w:pPr>
    </w:lvl>
    <w:lvl w:ilvl="8" w:tplc="0419001B" w:tentative="1">
      <w:start w:val="1"/>
      <w:numFmt w:val="lowerRoman"/>
      <w:lvlText w:val="%9."/>
      <w:lvlJc w:val="right"/>
      <w:pPr>
        <w:tabs>
          <w:tab w:val="num" w:pos="7320"/>
        </w:tabs>
        <w:ind w:left="7320" w:hanging="180"/>
      </w:pPr>
    </w:lvl>
  </w:abstractNum>
  <w:abstractNum w:abstractNumId="14" w15:restartNumberingAfterBreak="0">
    <w:nsid w:val="194E053D"/>
    <w:multiLevelType w:val="hybridMultilevel"/>
    <w:tmpl w:val="F64C54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A474961"/>
    <w:multiLevelType w:val="hybridMultilevel"/>
    <w:tmpl w:val="8B223FAE"/>
    <w:lvl w:ilvl="0" w:tplc="04190005">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 w15:restartNumberingAfterBreak="0">
    <w:nsid w:val="1A816DB2"/>
    <w:multiLevelType w:val="hybridMultilevel"/>
    <w:tmpl w:val="27E85CE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BC62BB6"/>
    <w:multiLevelType w:val="hybridMultilevel"/>
    <w:tmpl w:val="B25029C4"/>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18" w15:restartNumberingAfterBreak="0">
    <w:nsid w:val="1CDC65D1"/>
    <w:multiLevelType w:val="hybridMultilevel"/>
    <w:tmpl w:val="CC6E33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1F1C22B1"/>
    <w:multiLevelType w:val="hybridMultilevel"/>
    <w:tmpl w:val="2FBE0154"/>
    <w:lvl w:ilvl="0" w:tplc="04190001">
      <w:start w:val="1"/>
      <w:numFmt w:val="bullet"/>
      <w:lvlText w:val=""/>
      <w:lvlJc w:val="left"/>
      <w:pPr>
        <w:ind w:left="720" w:hanging="360"/>
      </w:pPr>
      <w:rPr>
        <w:rFonts w:ascii="Symbol" w:hAnsi="Symbol" w:hint="default"/>
        <w:sz w:val="28"/>
      </w:rPr>
    </w:lvl>
    <w:lvl w:ilvl="1" w:tplc="12CEE430">
      <w:start w:val="1"/>
      <w:numFmt w:val="bullet"/>
      <w:lvlText w:val=""/>
      <w:lvlJc w:val="left"/>
      <w:pPr>
        <w:ind w:left="720" w:hanging="360"/>
      </w:pPr>
      <w:rPr>
        <w:sz w:val="28"/>
      </w:rPr>
    </w:lvl>
    <w:lvl w:ilvl="2" w:tplc="9A42631E">
      <w:start w:val="1"/>
      <w:numFmt w:val="bullet"/>
      <w:lvlText w:val=""/>
      <w:lvlJc w:val="left"/>
      <w:pPr>
        <w:ind w:left="720" w:hanging="360"/>
      </w:pPr>
      <w:rPr>
        <w:sz w:val="28"/>
      </w:rPr>
    </w:lvl>
    <w:lvl w:ilvl="3" w:tplc="E0C470F8">
      <w:start w:val="1"/>
      <w:numFmt w:val="bullet"/>
      <w:lvlText w:val=""/>
      <w:lvlJc w:val="left"/>
      <w:pPr>
        <w:ind w:left="720" w:hanging="360"/>
      </w:pPr>
      <w:rPr>
        <w:sz w:val="28"/>
      </w:rPr>
    </w:lvl>
    <w:lvl w:ilvl="4" w:tplc="3CF63208">
      <w:start w:val="1"/>
      <w:numFmt w:val="bullet"/>
      <w:lvlText w:val=""/>
      <w:lvlJc w:val="left"/>
      <w:pPr>
        <w:ind w:left="720" w:hanging="360"/>
      </w:pPr>
      <w:rPr>
        <w:sz w:val="28"/>
      </w:rPr>
    </w:lvl>
    <w:lvl w:ilvl="5" w:tplc="BD60C5A2">
      <w:start w:val="1"/>
      <w:numFmt w:val="bullet"/>
      <w:lvlText w:val=""/>
      <w:lvlJc w:val="left"/>
      <w:pPr>
        <w:ind w:left="720" w:hanging="360"/>
      </w:pPr>
      <w:rPr>
        <w:sz w:val="28"/>
      </w:rPr>
    </w:lvl>
    <w:lvl w:ilvl="6" w:tplc="60B2E1B6">
      <w:start w:val="1"/>
      <w:numFmt w:val="bullet"/>
      <w:lvlText w:val=""/>
      <w:lvlJc w:val="left"/>
      <w:pPr>
        <w:ind w:left="720" w:hanging="360"/>
      </w:pPr>
      <w:rPr>
        <w:sz w:val="28"/>
      </w:rPr>
    </w:lvl>
    <w:lvl w:ilvl="7" w:tplc="9176D20C">
      <w:start w:val="1"/>
      <w:numFmt w:val="bullet"/>
      <w:lvlText w:val=""/>
      <w:lvlJc w:val="left"/>
      <w:pPr>
        <w:ind w:left="720" w:hanging="360"/>
      </w:pPr>
      <w:rPr>
        <w:sz w:val="28"/>
      </w:rPr>
    </w:lvl>
    <w:lvl w:ilvl="8" w:tplc="9D5C3CA4">
      <w:start w:val="1"/>
      <w:numFmt w:val="bullet"/>
      <w:lvlText w:val=""/>
      <w:lvlJc w:val="left"/>
      <w:pPr>
        <w:ind w:left="720" w:hanging="360"/>
      </w:pPr>
      <w:rPr>
        <w:sz w:val="28"/>
      </w:rPr>
    </w:lvl>
  </w:abstractNum>
  <w:abstractNum w:abstractNumId="20" w15:restartNumberingAfterBreak="0">
    <w:nsid w:val="26E71F2B"/>
    <w:multiLevelType w:val="hybridMultilevel"/>
    <w:tmpl w:val="F9607170"/>
    <w:lvl w:ilvl="0" w:tplc="6234DF6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30EC0990"/>
    <w:multiLevelType w:val="hybridMultilevel"/>
    <w:tmpl w:val="F9CA3F4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33A75A6E"/>
    <w:multiLevelType w:val="hybridMultilevel"/>
    <w:tmpl w:val="1BCE19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37E34E37"/>
    <w:multiLevelType w:val="hybridMultilevel"/>
    <w:tmpl w:val="B442DBB8"/>
    <w:lvl w:ilvl="0" w:tplc="921496F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15:restartNumberingAfterBreak="0">
    <w:nsid w:val="38A97836"/>
    <w:multiLevelType w:val="hybridMultilevel"/>
    <w:tmpl w:val="FA5E6D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D1D3F26"/>
    <w:multiLevelType w:val="hybridMultilevel"/>
    <w:tmpl w:val="3D1231C6"/>
    <w:lvl w:ilvl="0" w:tplc="16645070">
      <w:start w:val="1"/>
      <w:numFmt w:val="decimal"/>
      <w:lvlText w:val="%1)"/>
      <w:lvlJc w:val="left"/>
      <w:pPr>
        <w:ind w:left="1461" w:hanging="103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6" w15:restartNumberingAfterBreak="0">
    <w:nsid w:val="41465D6A"/>
    <w:multiLevelType w:val="hybridMultilevel"/>
    <w:tmpl w:val="965E31B2"/>
    <w:lvl w:ilvl="0" w:tplc="7B526A0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15:restartNumberingAfterBreak="0">
    <w:nsid w:val="42416D99"/>
    <w:multiLevelType w:val="hybridMultilevel"/>
    <w:tmpl w:val="C0CCE270"/>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44454AE2"/>
    <w:multiLevelType w:val="hybridMultilevel"/>
    <w:tmpl w:val="14DE0EB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29" w15:restartNumberingAfterBreak="0">
    <w:nsid w:val="49672FBD"/>
    <w:multiLevelType w:val="hybridMultilevel"/>
    <w:tmpl w:val="679ADA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52194DA6"/>
    <w:multiLevelType w:val="hybridMultilevel"/>
    <w:tmpl w:val="38E28D4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15:restartNumberingAfterBreak="0">
    <w:nsid w:val="52320EEC"/>
    <w:multiLevelType w:val="hybridMultilevel"/>
    <w:tmpl w:val="50B4A34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15:restartNumberingAfterBreak="0">
    <w:nsid w:val="581F6C40"/>
    <w:multiLevelType w:val="hybridMultilevel"/>
    <w:tmpl w:val="678CD7AC"/>
    <w:lvl w:ilvl="0" w:tplc="83E0B5B0">
      <w:start w:val="1"/>
      <w:numFmt w:val="decimal"/>
      <w:lvlText w:val="%1."/>
      <w:lvlJc w:val="left"/>
      <w:pPr>
        <w:tabs>
          <w:tab w:val="num" w:pos="1429"/>
        </w:tabs>
        <w:ind w:left="1429" w:hanging="360"/>
      </w:pPr>
    </w:lvl>
    <w:lvl w:ilvl="1" w:tplc="B13E0AD6" w:tentative="1">
      <w:start w:val="1"/>
      <w:numFmt w:val="lowerLetter"/>
      <w:lvlText w:val="%2."/>
      <w:lvlJc w:val="left"/>
      <w:pPr>
        <w:tabs>
          <w:tab w:val="num" w:pos="2149"/>
        </w:tabs>
        <w:ind w:left="2149" w:hanging="360"/>
      </w:pPr>
    </w:lvl>
    <w:lvl w:ilvl="2" w:tplc="38022244" w:tentative="1">
      <w:start w:val="1"/>
      <w:numFmt w:val="lowerRoman"/>
      <w:lvlText w:val="%3."/>
      <w:lvlJc w:val="right"/>
      <w:pPr>
        <w:tabs>
          <w:tab w:val="num" w:pos="2869"/>
        </w:tabs>
        <w:ind w:left="2869" w:hanging="180"/>
      </w:pPr>
    </w:lvl>
    <w:lvl w:ilvl="3" w:tplc="D7A2128E" w:tentative="1">
      <w:start w:val="1"/>
      <w:numFmt w:val="decimal"/>
      <w:lvlText w:val="%4."/>
      <w:lvlJc w:val="left"/>
      <w:pPr>
        <w:tabs>
          <w:tab w:val="num" w:pos="3589"/>
        </w:tabs>
        <w:ind w:left="3589" w:hanging="360"/>
      </w:pPr>
    </w:lvl>
    <w:lvl w:ilvl="4" w:tplc="110404E6" w:tentative="1">
      <w:start w:val="1"/>
      <w:numFmt w:val="lowerLetter"/>
      <w:lvlText w:val="%5."/>
      <w:lvlJc w:val="left"/>
      <w:pPr>
        <w:tabs>
          <w:tab w:val="num" w:pos="4309"/>
        </w:tabs>
        <w:ind w:left="4309" w:hanging="360"/>
      </w:pPr>
    </w:lvl>
    <w:lvl w:ilvl="5" w:tplc="61D805CE" w:tentative="1">
      <w:start w:val="1"/>
      <w:numFmt w:val="lowerRoman"/>
      <w:lvlText w:val="%6."/>
      <w:lvlJc w:val="right"/>
      <w:pPr>
        <w:tabs>
          <w:tab w:val="num" w:pos="5029"/>
        </w:tabs>
        <w:ind w:left="5029" w:hanging="180"/>
      </w:pPr>
    </w:lvl>
    <w:lvl w:ilvl="6" w:tplc="1898C364" w:tentative="1">
      <w:start w:val="1"/>
      <w:numFmt w:val="decimal"/>
      <w:lvlText w:val="%7."/>
      <w:lvlJc w:val="left"/>
      <w:pPr>
        <w:tabs>
          <w:tab w:val="num" w:pos="5749"/>
        </w:tabs>
        <w:ind w:left="5749" w:hanging="360"/>
      </w:pPr>
    </w:lvl>
    <w:lvl w:ilvl="7" w:tplc="6E821398" w:tentative="1">
      <w:start w:val="1"/>
      <w:numFmt w:val="lowerLetter"/>
      <w:lvlText w:val="%8."/>
      <w:lvlJc w:val="left"/>
      <w:pPr>
        <w:tabs>
          <w:tab w:val="num" w:pos="6469"/>
        </w:tabs>
        <w:ind w:left="6469" w:hanging="360"/>
      </w:pPr>
    </w:lvl>
    <w:lvl w:ilvl="8" w:tplc="157462A0" w:tentative="1">
      <w:start w:val="1"/>
      <w:numFmt w:val="lowerRoman"/>
      <w:lvlText w:val="%9."/>
      <w:lvlJc w:val="right"/>
      <w:pPr>
        <w:tabs>
          <w:tab w:val="num" w:pos="7189"/>
        </w:tabs>
        <w:ind w:left="7189" w:hanging="180"/>
      </w:pPr>
    </w:lvl>
  </w:abstractNum>
  <w:abstractNum w:abstractNumId="33" w15:restartNumberingAfterBreak="0">
    <w:nsid w:val="5AFC3154"/>
    <w:multiLevelType w:val="hybridMultilevel"/>
    <w:tmpl w:val="7966E48A"/>
    <w:lvl w:ilvl="0" w:tplc="98F0ADA8">
      <w:start w:val="1"/>
      <w:numFmt w:val="decimal"/>
      <w:lvlText w:val="%1."/>
      <w:lvlJc w:val="left"/>
      <w:pPr>
        <w:ind w:left="927" w:hanging="360"/>
      </w:pPr>
      <w:rPr>
        <w:rFonts w:hint="default"/>
        <w:b/>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15:restartNumberingAfterBreak="0">
    <w:nsid w:val="5B994B4A"/>
    <w:multiLevelType w:val="hybridMultilevel"/>
    <w:tmpl w:val="866C615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5" w15:restartNumberingAfterBreak="0">
    <w:nsid w:val="5F6D2BAD"/>
    <w:multiLevelType w:val="hybridMultilevel"/>
    <w:tmpl w:val="729E8D74"/>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6" w15:restartNumberingAfterBreak="0">
    <w:nsid w:val="60863F9E"/>
    <w:multiLevelType w:val="hybridMultilevel"/>
    <w:tmpl w:val="C504D63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22B5068"/>
    <w:multiLevelType w:val="hybridMultilevel"/>
    <w:tmpl w:val="DC1484B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15:restartNumberingAfterBreak="0">
    <w:nsid w:val="630A4E5A"/>
    <w:multiLevelType w:val="hybridMultilevel"/>
    <w:tmpl w:val="6D9C91B2"/>
    <w:lvl w:ilvl="0" w:tplc="52421474">
      <w:start w:val="1"/>
      <w:numFmt w:val="bullet"/>
      <w:lvlText w:val=""/>
      <w:lvlJc w:val="left"/>
      <w:pPr>
        <w:tabs>
          <w:tab w:val="num" w:pos="1440"/>
        </w:tabs>
        <w:ind w:left="1440" w:hanging="360"/>
      </w:pPr>
      <w:rPr>
        <w:rFonts w:ascii="Wingdings" w:hAnsi="Wingdings" w:hint="default"/>
      </w:rPr>
    </w:lvl>
    <w:lvl w:ilvl="1" w:tplc="E4646B6C" w:tentative="1">
      <w:start w:val="1"/>
      <w:numFmt w:val="bullet"/>
      <w:lvlText w:val="o"/>
      <w:lvlJc w:val="left"/>
      <w:pPr>
        <w:tabs>
          <w:tab w:val="num" w:pos="2160"/>
        </w:tabs>
        <w:ind w:left="2160" w:hanging="360"/>
      </w:pPr>
      <w:rPr>
        <w:rFonts w:ascii="Courier New" w:hAnsi="Courier New" w:cs="Courier New" w:hint="default"/>
      </w:rPr>
    </w:lvl>
    <w:lvl w:ilvl="2" w:tplc="91445C00" w:tentative="1">
      <w:start w:val="1"/>
      <w:numFmt w:val="bullet"/>
      <w:lvlText w:val=""/>
      <w:lvlJc w:val="left"/>
      <w:pPr>
        <w:tabs>
          <w:tab w:val="num" w:pos="2880"/>
        </w:tabs>
        <w:ind w:left="2880" w:hanging="360"/>
      </w:pPr>
      <w:rPr>
        <w:rFonts w:ascii="Wingdings" w:hAnsi="Wingdings" w:hint="default"/>
      </w:rPr>
    </w:lvl>
    <w:lvl w:ilvl="3" w:tplc="D11CDC1A" w:tentative="1">
      <w:start w:val="1"/>
      <w:numFmt w:val="bullet"/>
      <w:lvlText w:val=""/>
      <w:lvlJc w:val="left"/>
      <w:pPr>
        <w:tabs>
          <w:tab w:val="num" w:pos="3600"/>
        </w:tabs>
        <w:ind w:left="3600" w:hanging="360"/>
      </w:pPr>
      <w:rPr>
        <w:rFonts w:ascii="Symbol" w:hAnsi="Symbol" w:hint="default"/>
      </w:rPr>
    </w:lvl>
    <w:lvl w:ilvl="4" w:tplc="7BD87502" w:tentative="1">
      <w:start w:val="1"/>
      <w:numFmt w:val="bullet"/>
      <w:lvlText w:val="o"/>
      <w:lvlJc w:val="left"/>
      <w:pPr>
        <w:tabs>
          <w:tab w:val="num" w:pos="4320"/>
        </w:tabs>
        <w:ind w:left="4320" w:hanging="360"/>
      </w:pPr>
      <w:rPr>
        <w:rFonts w:ascii="Courier New" w:hAnsi="Courier New" w:cs="Courier New" w:hint="default"/>
      </w:rPr>
    </w:lvl>
    <w:lvl w:ilvl="5" w:tplc="6A385300" w:tentative="1">
      <w:start w:val="1"/>
      <w:numFmt w:val="bullet"/>
      <w:lvlText w:val=""/>
      <w:lvlJc w:val="left"/>
      <w:pPr>
        <w:tabs>
          <w:tab w:val="num" w:pos="5040"/>
        </w:tabs>
        <w:ind w:left="5040" w:hanging="360"/>
      </w:pPr>
      <w:rPr>
        <w:rFonts w:ascii="Wingdings" w:hAnsi="Wingdings" w:hint="default"/>
      </w:rPr>
    </w:lvl>
    <w:lvl w:ilvl="6" w:tplc="8C5AE8E6" w:tentative="1">
      <w:start w:val="1"/>
      <w:numFmt w:val="bullet"/>
      <w:lvlText w:val=""/>
      <w:lvlJc w:val="left"/>
      <w:pPr>
        <w:tabs>
          <w:tab w:val="num" w:pos="5760"/>
        </w:tabs>
        <w:ind w:left="5760" w:hanging="360"/>
      </w:pPr>
      <w:rPr>
        <w:rFonts w:ascii="Symbol" w:hAnsi="Symbol" w:hint="default"/>
      </w:rPr>
    </w:lvl>
    <w:lvl w:ilvl="7" w:tplc="7390D4A6" w:tentative="1">
      <w:start w:val="1"/>
      <w:numFmt w:val="bullet"/>
      <w:lvlText w:val="o"/>
      <w:lvlJc w:val="left"/>
      <w:pPr>
        <w:tabs>
          <w:tab w:val="num" w:pos="6480"/>
        </w:tabs>
        <w:ind w:left="6480" w:hanging="360"/>
      </w:pPr>
      <w:rPr>
        <w:rFonts w:ascii="Courier New" w:hAnsi="Courier New" w:cs="Courier New" w:hint="default"/>
      </w:rPr>
    </w:lvl>
    <w:lvl w:ilvl="8" w:tplc="94065062"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664F29B2"/>
    <w:multiLevelType w:val="hybridMultilevel"/>
    <w:tmpl w:val="A4DCFFA4"/>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15:restartNumberingAfterBreak="0">
    <w:nsid w:val="672118C1"/>
    <w:multiLevelType w:val="hybridMultilevel"/>
    <w:tmpl w:val="BB205C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7F604A8"/>
    <w:multiLevelType w:val="hybridMultilevel"/>
    <w:tmpl w:val="B396F394"/>
    <w:lvl w:ilvl="0" w:tplc="0419000B">
      <w:start w:val="1"/>
      <w:numFmt w:val="bullet"/>
      <w:lvlText w:val=""/>
      <w:lvlJc w:val="left"/>
      <w:pPr>
        <w:ind w:left="1039" w:hanging="360"/>
      </w:pPr>
      <w:rPr>
        <w:rFonts w:ascii="Wingdings" w:hAnsi="Wingdings" w:hint="default"/>
      </w:rPr>
    </w:lvl>
    <w:lvl w:ilvl="1" w:tplc="04190003" w:tentative="1">
      <w:start w:val="1"/>
      <w:numFmt w:val="bullet"/>
      <w:lvlText w:val="o"/>
      <w:lvlJc w:val="left"/>
      <w:pPr>
        <w:ind w:left="1759" w:hanging="360"/>
      </w:pPr>
      <w:rPr>
        <w:rFonts w:ascii="Courier New" w:hAnsi="Courier New" w:cs="Courier New" w:hint="default"/>
      </w:rPr>
    </w:lvl>
    <w:lvl w:ilvl="2" w:tplc="04190005" w:tentative="1">
      <w:start w:val="1"/>
      <w:numFmt w:val="bullet"/>
      <w:lvlText w:val=""/>
      <w:lvlJc w:val="left"/>
      <w:pPr>
        <w:ind w:left="2479" w:hanging="360"/>
      </w:pPr>
      <w:rPr>
        <w:rFonts w:ascii="Wingdings" w:hAnsi="Wingdings" w:hint="default"/>
      </w:rPr>
    </w:lvl>
    <w:lvl w:ilvl="3" w:tplc="04190001" w:tentative="1">
      <w:start w:val="1"/>
      <w:numFmt w:val="bullet"/>
      <w:lvlText w:val=""/>
      <w:lvlJc w:val="left"/>
      <w:pPr>
        <w:ind w:left="3199" w:hanging="360"/>
      </w:pPr>
      <w:rPr>
        <w:rFonts w:ascii="Symbol" w:hAnsi="Symbol" w:hint="default"/>
      </w:rPr>
    </w:lvl>
    <w:lvl w:ilvl="4" w:tplc="04190003" w:tentative="1">
      <w:start w:val="1"/>
      <w:numFmt w:val="bullet"/>
      <w:lvlText w:val="o"/>
      <w:lvlJc w:val="left"/>
      <w:pPr>
        <w:ind w:left="3919" w:hanging="360"/>
      </w:pPr>
      <w:rPr>
        <w:rFonts w:ascii="Courier New" w:hAnsi="Courier New" w:cs="Courier New" w:hint="default"/>
      </w:rPr>
    </w:lvl>
    <w:lvl w:ilvl="5" w:tplc="04190005" w:tentative="1">
      <w:start w:val="1"/>
      <w:numFmt w:val="bullet"/>
      <w:lvlText w:val=""/>
      <w:lvlJc w:val="left"/>
      <w:pPr>
        <w:ind w:left="4639" w:hanging="360"/>
      </w:pPr>
      <w:rPr>
        <w:rFonts w:ascii="Wingdings" w:hAnsi="Wingdings" w:hint="default"/>
      </w:rPr>
    </w:lvl>
    <w:lvl w:ilvl="6" w:tplc="04190001" w:tentative="1">
      <w:start w:val="1"/>
      <w:numFmt w:val="bullet"/>
      <w:lvlText w:val=""/>
      <w:lvlJc w:val="left"/>
      <w:pPr>
        <w:ind w:left="5359" w:hanging="360"/>
      </w:pPr>
      <w:rPr>
        <w:rFonts w:ascii="Symbol" w:hAnsi="Symbol" w:hint="default"/>
      </w:rPr>
    </w:lvl>
    <w:lvl w:ilvl="7" w:tplc="04190003" w:tentative="1">
      <w:start w:val="1"/>
      <w:numFmt w:val="bullet"/>
      <w:lvlText w:val="o"/>
      <w:lvlJc w:val="left"/>
      <w:pPr>
        <w:ind w:left="6079" w:hanging="360"/>
      </w:pPr>
      <w:rPr>
        <w:rFonts w:ascii="Courier New" w:hAnsi="Courier New" w:cs="Courier New" w:hint="default"/>
      </w:rPr>
    </w:lvl>
    <w:lvl w:ilvl="8" w:tplc="04190005" w:tentative="1">
      <w:start w:val="1"/>
      <w:numFmt w:val="bullet"/>
      <w:lvlText w:val=""/>
      <w:lvlJc w:val="left"/>
      <w:pPr>
        <w:ind w:left="6799" w:hanging="360"/>
      </w:pPr>
      <w:rPr>
        <w:rFonts w:ascii="Wingdings" w:hAnsi="Wingdings" w:hint="default"/>
      </w:rPr>
    </w:lvl>
  </w:abstractNum>
  <w:abstractNum w:abstractNumId="42" w15:restartNumberingAfterBreak="0">
    <w:nsid w:val="68456562"/>
    <w:multiLevelType w:val="hybridMultilevel"/>
    <w:tmpl w:val="CEC4F20E"/>
    <w:lvl w:ilvl="0" w:tplc="EE9A2048">
      <w:start w:val="1"/>
      <w:numFmt w:val="decimal"/>
      <w:lvlText w:val="%1."/>
      <w:lvlJc w:val="left"/>
      <w:pPr>
        <w:ind w:left="1070"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3" w15:restartNumberingAfterBreak="0">
    <w:nsid w:val="6EDE7C74"/>
    <w:multiLevelType w:val="hybridMultilevel"/>
    <w:tmpl w:val="783CF9B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15:restartNumberingAfterBreak="0">
    <w:nsid w:val="6F391A3E"/>
    <w:multiLevelType w:val="hybridMultilevel"/>
    <w:tmpl w:val="F0D0FD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15:restartNumberingAfterBreak="0">
    <w:nsid w:val="727F34E7"/>
    <w:multiLevelType w:val="multilevel"/>
    <w:tmpl w:val="93326124"/>
    <w:lvl w:ilvl="0">
      <w:start w:val="1"/>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46" w15:restartNumberingAfterBreak="0">
    <w:nsid w:val="72FE5617"/>
    <w:multiLevelType w:val="hybridMultilevel"/>
    <w:tmpl w:val="F8BCE668"/>
    <w:lvl w:ilvl="0" w:tplc="BFE8D9FA">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5AB016D"/>
    <w:multiLevelType w:val="hybridMultilevel"/>
    <w:tmpl w:val="E1B6BE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15:restartNumberingAfterBreak="0">
    <w:nsid w:val="7DE337E1"/>
    <w:multiLevelType w:val="hybridMultilevel"/>
    <w:tmpl w:val="FB6C120A"/>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0"/>
  </w:num>
  <w:num w:numId="2">
    <w:abstractNumId w:val="46"/>
  </w:num>
  <w:num w:numId="3">
    <w:abstractNumId w:val="5"/>
  </w:num>
  <w:num w:numId="4">
    <w:abstractNumId w:val="27"/>
  </w:num>
  <w:num w:numId="5">
    <w:abstractNumId w:val="19"/>
  </w:num>
  <w:num w:numId="6">
    <w:abstractNumId w:val="4"/>
  </w:num>
  <w:num w:numId="7">
    <w:abstractNumId w:val="18"/>
  </w:num>
  <w:num w:numId="8">
    <w:abstractNumId w:val="12"/>
  </w:num>
  <w:num w:numId="9">
    <w:abstractNumId w:val="0"/>
  </w:num>
  <w:num w:numId="10">
    <w:abstractNumId w:val="1"/>
  </w:num>
  <w:num w:numId="11">
    <w:abstractNumId w:val="2"/>
  </w:num>
  <w:num w:numId="12">
    <w:abstractNumId w:val="45"/>
  </w:num>
  <w:num w:numId="13">
    <w:abstractNumId w:val="32"/>
  </w:num>
  <w:num w:numId="14">
    <w:abstractNumId w:val="3"/>
  </w:num>
  <w:num w:numId="15">
    <w:abstractNumId w:val="15"/>
  </w:num>
  <w:num w:numId="16">
    <w:abstractNumId w:val="48"/>
  </w:num>
  <w:num w:numId="17">
    <w:abstractNumId w:val="42"/>
  </w:num>
  <w:num w:numId="18">
    <w:abstractNumId w:val="35"/>
  </w:num>
  <w:num w:numId="19">
    <w:abstractNumId w:val="14"/>
  </w:num>
  <w:num w:numId="20">
    <w:abstractNumId w:val="37"/>
  </w:num>
  <w:num w:numId="21">
    <w:abstractNumId w:val="38"/>
  </w:num>
  <w:num w:numId="22">
    <w:abstractNumId w:val="26"/>
  </w:num>
  <w:num w:numId="23">
    <w:abstractNumId w:val="11"/>
  </w:num>
  <w:num w:numId="24">
    <w:abstractNumId w:val="24"/>
  </w:num>
  <w:num w:numId="25">
    <w:abstractNumId w:val="40"/>
  </w:num>
  <w:num w:numId="26">
    <w:abstractNumId w:val="22"/>
  </w:num>
  <w:num w:numId="27">
    <w:abstractNumId w:val="8"/>
  </w:num>
  <w:num w:numId="28">
    <w:abstractNumId w:val="20"/>
  </w:num>
  <w:num w:numId="29">
    <w:abstractNumId w:val="9"/>
  </w:num>
  <w:num w:numId="30">
    <w:abstractNumId w:val="13"/>
  </w:num>
  <w:num w:numId="31">
    <w:abstractNumId w:val="34"/>
  </w:num>
  <w:num w:numId="32">
    <w:abstractNumId w:val="39"/>
  </w:num>
  <w:num w:numId="33">
    <w:abstractNumId w:val="28"/>
  </w:num>
  <w:num w:numId="34">
    <w:abstractNumId w:val="17"/>
  </w:num>
  <w:num w:numId="35">
    <w:abstractNumId w:val="6"/>
  </w:num>
  <w:num w:numId="36">
    <w:abstractNumId w:val="47"/>
  </w:num>
  <w:num w:numId="37">
    <w:abstractNumId w:val="44"/>
  </w:num>
  <w:num w:numId="38">
    <w:abstractNumId w:val="30"/>
  </w:num>
  <w:num w:numId="39">
    <w:abstractNumId w:val="43"/>
  </w:num>
  <w:num w:numId="40">
    <w:abstractNumId w:val="29"/>
  </w:num>
  <w:num w:numId="41">
    <w:abstractNumId w:val="7"/>
  </w:num>
  <w:num w:numId="42">
    <w:abstractNumId w:val="25"/>
  </w:num>
  <w:num w:numId="43">
    <w:abstractNumId w:val="21"/>
  </w:num>
  <w:num w:numId="44">
    <w:abstractNumId w:val="31"/>
  </w:num>
  <w:num w:numId="45">
    <w:abstractNumId w:val="16"/>
  </w:num>
  <w:num w:numId="46">
    <w:abstractNumId w:val="36"/>
  </w:num>
  <w:num w:numId="47">
    <w:abstractNumId w:val="41"/>
  </w:num>
  <w:num w:numId="48">
    <w:abstractNumId w:val="23"/>
  </w:num>
  <w:num w:numId="4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BD8"/>
    <w:rsid w:val="00044557"/>
    <w:rsid w:val="00071EF4"/>
    <w:rsid w:val="00190BDB"/>
    <w:rsid w:val="001B240A"/>
    <w:rsid w:val="001E71D6"/>
    <w:rsid w:val="00276BD8"/>
    <w:rsid w:val="00286212"/>
    <w:rsid w:val="00333BF9"/>
    <w:rsid w:val="00391F78"/>
    <w:rsid w:val="003E0943"/>
    <w:rsid w:val="005273F3"/>
    <w:rsid w:val="005A58BC"/>
    <w:rsid w:val="005B7430"/>
    <w:rsid w:val="006452A0"/>
    <w:rsid w:val="0069641D"/>
    <w:rsid w:val="006F03E1"/>
    <w:rsid w:val="007118A6"/>
    <w:rsid w:val="007633F5"/>
    <w:rsid w:val="007F6EC2"/>
    <w:rsid w:val="00847E21"/>
    <w:rsid w:val="00875315"/>
    <w:rsid w:val="008E6745"/>
    <w:rsid w:val="00992743"/>
    <w:rsid w:val="00A76AA7"/>
    <w:rsid w:val="00BB7AFC"/>
    <w:rsid w:val="00C70AB7"/>
    <w:rsid w:val="00D12394"/>
    <w:rsid w:val="00D757D0"/>
    <w:rsid w:val="00E11D8C"/>
    <w:rsid w:val="00E32449"/>
    <w:rsid w:val="00E80008"/>
    <w:rsid w:val="00E9498A"/>
    <w:rsid w:val="00FA745B"/>
    <w:rsid w:val="00FF30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DBE09"/>
  <w15:docId w15:val="{ABC8EF9E-36FC-40EE-8050-CF16305C8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5315"/>
  </w:style>
  <w:style w:type="paragraph" w:styleId="2">
    <w:name w:val="heading 2"/>
    <w:basedOn w:val="a"/>
    <w:link w:val="20"/>
    <w:uiPriority w:val="9"/>
    <w:qFormat/>
    <w:rsid w:val="0069641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324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99"/>
    <w:qFormat/>
    <w:rsid w:val="0069641D"/>
    <w:pPr>
      <w:ind w:left="720"/>
      <w:contextualSpacing/>
    </w:pPr>
  </w:style>
  <w:style w:type="character" w:customStyle="1" w:styleId="CharAttribute484">
    <w:name w:val="CharAttribute484"/>
    <w:uiPriority w:val="99"/>
    <w:rsid w:val="0069641D"/>
    <w:rPr>
      <w:rFonts w:ascii="Times New Roman" w:eastAsia="Times New Roman"/>
      <w:i/>
      <w:sz w:val="28"/>
    </w:rPr>
  </w:style>
  <w:style w:type="paragraph" w:styleId="a6">
    <w:name w:val="No Spacing"/>
    <w:link w:val="a7"/>
    <w:uiPriority w:val="1"/>
    <w:qFormat/>
    <w:rsid w:val="0069641D"/>
    <w:pPr>
      <w:widowControl w:val="0"/>
      <w:wordWrap w:val="0"/>
      <w:autoSpaceDE w:val="0"/>
      <w:autoSpaceDN w:val="0"/>
      <w:spacing w:after="0" w:line="240" w:lineRule="auto"/>
      <w:jc w:val="both"/>
    </w:pPr>
    <w:rPr>
      <w:rFonts w:ascii="Batang" w:eastAsia="Batang" w:hAnsi="Times New Roman" w:cs="Times New Roman"/>
      <w:kern w:val="2"/>
      <w:sz w:val="20"/>
      <w:szCs w:val="20"/>
      <w:lang w:val="en-US" w:eastAsia="ko-KR"/>
    </w:rPr>
  </w:style>
  <w:style w:type="character" w:customStyle="1" w:styleId="a7">
    <w:name w:val="Без интервала Знак"/>
    <w:link w:val="a6"/>
    <w:uiPriority w:val="1"/>
    <w:rsid w:val="0069641D"/>
    <w:rPr>
      <w:rFonts w:ascii="Batang" w:eastAsia="Batang" w:hAnsi="Times New Roman" w:cs="Times New Roman"/>
      <w:kern w:val="2"/>
      <w:sz w:val="20"/>
      <w:szCs w:val="20"/>
      <w:lang w:val="en-US" w:eastAsia="ko-KR"/>
    </w:rPr>
  </w:style>
  <w:style w:type="character" w:customStyle="1" w:styleId="CharAttribute3">
    <w:name w:val="CharAttribute3"/>
    <w:rsid w:val="0069641D"/>
    <w:rPr>
      <w:rFonts w:ascii="Times New Roman" w:eastAsia="Batang" w:hAnsi="Batang"/>
      <w:sz w:val="28"/>
    </w:rPr>
  </w:style>
  <w:style w:type="paragraph" w:customStyle="1" w:styleId="ParaAttribute10">
    <w:name w:val="ParaAttribute10"/>
    <w:uiPriority w:val="99"/>
    <w:rsid w:val="0069641D"/>
    <w:pPr>
      <w:spacing w:after="0" w:line="240" w:lineRule="auto"/>
      <w:jc w:val="both"/>
    </w:pPr>
    <w:rPr>
      <w:rFonts w:ascii="Times New Roman" w:eastAsia="№Е" w:hAnsi="Times New Roman" w:cs="Times New Roman"/>
      <w:sz w:val="20"/>
      <w:szCs w:val="20"/>
      <w:lang w:eastAsia="ru-RU"/>
    </w:rPr>
  </w:style>
  <w:style w:type="paragraph" w:customStyle="1" w:styleId="ParaAttribute16">
    <w:name w:val="ParaAttribute16"/>
    <w:uiPriority w:val="99"/>
    <w:rsid w:val="0069641D"/>
    <w:pPr>
      <w:spacing w:after="0" w:line="240" w:lineRule="auto"/>
      <w:ind w:left="1080"/>
      <w:jc w:val="both"/>
    </w:pPr>
    <w:rPr>
      <w:rFonts w:ascii="Times New Roman" w:eastAsia="№Е" w:hAnsi="Times New Roman" w:cs="Times New Roman"/>
      <w:sz w:val="20"/>
      <w:szCs w:val="20"/>
      <w:lang w:eastAsia="ru-RU"/>
    </w:rPr>
  </w:style>
  <w:style w:type="character" w:customStyle="1" w:styleId="CharAttribute485">
    <w:name w:val="CharAttribute485"/>
    <w:uiPriority w:val="99"/>
    <w:rsid w:val="0069641D"/>
    <w:rPr>
      <w:rFonts w:ascii="Times New Roman" w:eastAsia="Times New Roman"/>
      <w:i/>
      <w:sz w:val="22"/>
    </w:rPr>
  </w:style>
  <w:style w:type="character" w:customStyle="1" w:styleId="20">
    <w:name w:val="Заголовок 2 Знак"/>
    <w:basedOn w:val="a0"/>
    <w:link w:val="2"/>
    <w:uiPriority w:val="9"/>
    <w:rsid w:val="0069641D"/>
    <w:rPr>
      <w:rFonts w:ascii="Times New Roman" w:eastAsia="Times New Roman" w:hAnsi="Times New Roman" w:cs="Times New Roman"/>
      <w:b/>
      <w:bCs/>
      <w:sz w:val="36"/>
      <w:szCs w:val="36"/>
    </w:rPr>
  </w:style>
  <w:style w:type="paragraph" w:customStyle="1" w:styleId="ParaAttribute30">
    <w:name w:val="ParaAttribute30"/>
    <w:rsid w:val="0069641D"/>
    <w:pPr>
      <w:spacing w:after="0" w:line="240" w:lineRule="auto"/>
      <w:ind w:left="709" w:right="566"/>
      <w:jc w:val="center"/>
    </w:pPr>
    <w:rPr>
      <w:rFonts w:ascii="Times New Roman" w:eastAsia="№Е" w:hAnsi="Times New Roman" w:cs="Times New Roman"/>
      <w:sz w:val="20"/>
      <w:szCs w:val="20"/>
      <w:lang w:eastAsia="ru-RU"/>
    </w:rPr>
  </w:style>
  <w:style w:type="paragraph" w:styleId="a8">
    <w:name w:val="footnote text"/>
    <w:basedOn w:val="a"/>
    <w:link w:val="a9"/>
    <w:uiPriority w:val="99"/>
    <w:rsid w:val="0069641D"/>
    <w:pPr>
      <w:spacing w:after="0" w:line="240" w:lineRule="auto"/>
    </w:pPr>
    <w:rPr>
      <w:rFonts w:ascii="Times New Roman" w:eastAsia="Times New Roman" w:hAnsi="Times New Roman" w:cs="Times New Roman"/>
      <w:sz w:val="20"/>
      <w:szCs w:val="20"/>
    </w:rPr>
  </w:style>
  <w:style w:type="character" w:customStyle="1" w:styleId="a9">
    <w:name w:val="Текст сноски Знак"/>
    <w:basedOn w:val="a0"/>
    <w:link w:val="a8"/>
    <w:uiPriority w:val="99"/>
    <w:rsid w:val="0069641D"/>
    <w:rPr>
      <w:rFonts w:ascii="Times New Roman" w:eastAsia="Times New Roman" w:hAnsi="Times New Roman" w:cs="Times New Roman"/>
      <w:sz w:val="20"/>
      <w:szCs w:val="20"/>
    </w:rPr>
  </w:style>
  <w:style w:type="character" w:styleId="aa">
    <w:name w:val="footnote reference"/>
    <w:uiPriority w:val="99"/>
    <w:semiHidden/>
    <w:rsid w:val="0069641D"/>
    <w:rPr>
      <w:vertAlign w:val="superscript"/>
    </w:rPr>
  </w:style>
  <w:style w:type="paragraph" w:customStyle="1" w:styleId="ParaAttribute38">
    <w:name w:val="ParaAttribute38"/>
    <w:rsid w:val="0069641D"/>
    <w:pPr>
      <w:spacing w:after="0" w:line="240" w:lineRule="auto"/>
      <w:ind w:right="-1"/>
      <w:jc w:val="both"/>
    </w:pPr>
    <w:rPr>
      <w:rFonts w:ascii="Times New Roman" w:eastAsia="№Е" w:hAnsi="Times New Roman" w:cs="Times New Roman"/>
      <w:sz w:val="20"/>
      <w:szCs w:val="20"/>
      <w:lang w:eastAsia="ru-RU"/>
    </w:rPr>
  </w:style>
  <w:style w:type="character" w:customStyle="1" w:styleId="CharAttribute501">
    <w:name w:val="CharAttribute501"/>
    <w:uiPriority w:val="99"/>
    <w:rsid w:val="0069641D"/>
    <w:rPr>
      <w:rFonts w:ascii="Times New Roman" w:eastAsia="Times New Roman"/>
      <w:i/>
      <w:sz w:val="28"/>
      <w:u w:val="single"/>
    </w:rPr>
  </w:style>
  <w:style w:type="character" w:customStyle="1" w:styleId="CharAttribute502">
    <w:name w:val="CharAttribute502"/>
    <w:rsid w:val="0069641D"/>
    <w:rPr>
      <w:rFonts w:ascii="Times New Roman" w:eastAsia="Times New Roman"/>
      <w:i/>
      <w:sz w:val="28"/>
    </w:rPr>
  </w:style>
  <w:style w:type="character" w:customStyle="1" w:styleId="CharAttribute511">
    <w:name w:val="CharAttribute511"/>
    <w:uiPriority w:val="99"/>
    <w:rsid w:val="0069641D"/>
    <w:rPr>
      <w:rFonts w:ascii="Times New Roman" w:eastAsia="Times New Roman"/>
      <w:sz w:val="28"/>
    </w:rPr>
  </w:style>
  <w:style w:type="character" w:customStyle="1" w:styleId="CharAttribute512">
    <w:name w:val="CharAttribute512"/>
    <w:rsid w:val="0069641D"/>
    <w:rPr>
      <w:rFonts w:ascii="Times New Roman" w:eastAsia="Times New Roman"/>
      <w:sz w:val="28"/>
    </w:rPr>
  </w:style>
  <w:style w:type="character" w:customStyle="1" w:styleId="CharAttribute1">
    <w:name w:val="CharAttribute1"/>
    <w:rsid w:val="0069641D"/>
    <w:rPr>
      <w:rFonts w:ascii="Times New Roman" w:eastAsia="Gulim" w:hAnsi="Gulim"/>
      <w:sz w:val="28"/>
    </w:rPr>
  </w:style>
  <w:style w:type="character" w:customStyle="1" w:styleId="CharAttribute0">
    <w:name w:val="CharAttribute0"/>
    <w:rsid w:val="0069641D"/>
    <w:rPr>
      <w:rFonts w:ascii="Times New Roman" w:eastAsia="Times New Roman" w:hAnsi="Times New Roman"/>
      <w:sz w:val="28"/>
    </w:rPr>
  </w:style>
  <w:style w:type="character" w:customStyle="1" w:styleId="CharAttribute2">
    <w:name w:val="CharAttribute2"/>
    <w:rsid w:val="0069641D"/>
    <w:rPr>
      <w:rFonts w:ascii="Times New Roman" w:eastAsia="Batang" w:hAnsi="Batang"/>
      <w:color w:val="00000A"/>
      <w:sz w:val="28"/>
    </w:rPr>
  </w:style>
  <w:style w:type="paragraph" w:styleId="ab">
    <w:name w:val="Body Text Indent"/>
    <w:basedOn w:val="a"/>
    <w:link w:val="ac"/>
    <w:unhideWhenUsed/>
    <w:rsid w:val="0069641D"/>
    <w:pPr>
      <w:spacing w:before="64" w:after="120" w:line="240" w:lineRule="auto"/>
      <w:ind w:left="283" w:right="816"/>
      <w:jc w:val="both"/>
    </w:pPr>
    <w:rPr>
      <w:rFonts w:ascii="Calibri" w:eastAsia="Calibri" w:hAnsi="Calibri" w:cs="Times New Roman"/>
    </w:rPr>
  </w:style>
  <w:style w:type="character" w:customStyle="1" w:styleId="ac">
    <w:name w:val="Основной текст с отступом Знак"/>
    <w:basedOn w:val="a0"/>
    <w:link w:val="ab"/>
    <w:rsid w:val="0069641D"/>
    <w:rPr>
      <w:rFonts w:ascii="Calibri" w:eastAsia="Calibri" w:hAnsi="Calibri" w:cs="Times New Roman"/>
    </w:rPr>
  </w:style>
  <w:style w:type="paragraph" w:styleId="3">
    <w:name w:val="Body Text Indent 3"/>
    <w:basedOn w:val="a"/>
    <w:link w:val="30"/>
    <w:unhideWhenUsed/>
    <w:rsid w:val="0069641D"/>
    <w:pPr>
      <w:spacing w:before="64" w:after="120" w:line="240" w:lineRule="auto"/>
      <w:ind w:left="283" w:right="816"/>
      <w:jc w:val="both"/>
    </w:pPr>
    <w:rPr>
      <w:rFonts w:ascii="Calibri" w:eastAsia="Calibri" w:hAnsi="Calibri" w:cs="Times New Roman"/>
      <w:sz w:val="16"/>
      <w:szCs w:val="16"/>
    </w:rPr>
  </w:style>
  <w:style w:type="character" w:customStyle="1" w:styleId="30">
    <w:name w:val="Основной текст с отступом 3 Знак"/>
    <w:basedOn w:val="a0"/>
    <w:link w:val="3"/>
    <w:rsid w:val="0069641D"/>
    <w:rPr>
      <w:rFonts w:ascii="Calibri" w:eastAsia="Calibri" w:hAnsi="Calibri" w:cs="Times New Roman"/>
      <w:sz w:val="16"/>
      <w:szCs w:val="16"/>
    </w:rPr>
  </w:style>
  <w:style w:type="paragraph" w:styleId="21">
    <w:name w:val="Body Text Indent 2"/>
    <w:basedOn w:val="a"/>
    <w:link w:val="22"/>
    <w:unhideWhenUsed/>
    <w:rsid w:val="0069641D"/>
    <w:pPr>
      <w:spacing w:before="64" w:after="120" w:line="480" w:lineRule="auto"/>
      <w:ind w:left="283" w:right="816"/>
      <w:jc w:val="both"/>
    </w:pPr>
    <w:rPr>
      <w:rFonts w:ascii="Calibri" w:eastAsia="Calibri" w:hAnsi="Calibri" w:cs="Times New Roman"/>
    </w:rPr>
  </w:style>
  <w:style w:type="character" w:customStyle="1" w:styleId="22">
    <w:name w:val="Основной текст с отступом 2 Знак"/>
    <w:basedOn w:val="a0"/>
    <w:link w:val="21"/>
    <w:rsid w:val="0069641D"/>
    <w:rPr>
      <w:rFonts w:ascii="Calibri" w:eastAsia="Calibri" w:hAnsi="Calibri" w:cs="Times New Roman"/>
    </w:rPr>
  </w:style>
  <w:style w:type="character" w:customStyle="1" w:styleId="CharAttribute504">
    <w:name w:val="CharAttribute504"/>
    <w:rsid w:val="0069641D"/>
    <w:rPr>
      <w:rFonts w:ascii="Times New Roman" w:eastAsia="Times New Roman"/>
      <w:sz w:val="28"/>
    </w:rPr>
  </w:style>
  <w:style w:type="paragraph" w:customStyle="1" w:styleId="210">
    <w:name w:val="Основной текст 21"/>
    <w:basedOn w:val="a"/>
    <w:rsid w:val="0069641D"/>
    <w:pPr>
      <w:overflowPunct w:val="0"/>
      <w:autoSpaceDE w:val="0"/>
      <w:autoSpaceDN w:val="0"/>
      <w:adjustRightInd w:val="0"/>
      <w:spacing w:after="0" w:line="360" w:lineRule="auto"/>
      <w:ind w:firstLine="539"/>
      <w:jc w:val="both"/>
      <w:textAlignment w:val="baseline"/>
    </w:pPr>
    <w:rPr>
      <w:rFonts w:ascii="Times New Roman" w:eastAsia="Times New Roman" w:hAnsi="Times New Roman" w:cs="Times New Roman"/>
      <w:sz w:val="28"/>
      <w:szCs w:val="20"/>
      <w:lang w:eastAsia="ru-RU"/>
    </w:rPr>
  </w:style>
  <w:style w:type="paragraph" w:styleId="ad">
    <w:name w:val="Block Text"/>
    <w:basedOn w:val="a"/>
    <w:rsid w:val="0069641D"/>
    <w:pPr>
      <w:shd w:val="clear" w:color="auto" w:fill="FFFFFF"/>
      <w:spacing w:after="0" w:line="360" w:lineRule="auto"/>
      <w:ind w:left="-709" w:right="-9" w:firstLine="709"/>
      <w:jc w:val="both"/>
    </w:pPr>
    <w:rPr>
      <w:rFonts w:ascii="Times New Roman" w:eastAsia="Times New Roman" w:hAnsi="Times New Roman" w:cs="Times New Roman"/>
      <w:spacing w:val="5"/>
      <w:sz w:val="24"/>
      <w:szCs w:val="20"/>
      <w:lang w:eastAsia="ru-RU"/>
    </w:rPr>
  </w:style>
  <w:style w:type="paragraph" w:customStyle="1" w:styleId="ParaAttribute0">
    <w:name w:val="ParaAttribute0"/>
    <w:rsid w:val="0069641D"/>
    <w:pPr>
      <w:spacing w:after="0" w:line="240" w:lineRule="auto"/>
    </w:pPr>
    <w:rPr>
      <w:rFonts w:ascii="Times New Roman" w:eastAsia="№Е" w:hAnsi="Times New Roman" w:cs="Times New Roman"/>
      <w:sz w:val="20"/>
      <w:szCs w:val="20"/>
      <w:lang w:eastAsia="ru-RU"/>
    </w:rPr>
  </w:style>
  <w:style w:type="paragraph" w:customStyle="1" w:styleId="ParaAttribute8">
    <w:name w:val="ParaAttribute8"/>
    <w:rsid w:val="0069641D"/>
    <w:pPr>
      <w:spacing w:after="0" w:line="240" w:lineRule="auto"/>
      <w:ind w:firstLine="851"/>
      <w:jc w:val="both"/>
    </w:pPr>
    <w:rPr>
      <w:rFonts w:ascii="Times New Roman" w:eastAsia="№Е" w:hAnsi="Times New Roman" w:cs="Times New Roman"/>
      <w:sz w:val="20"/>
      <w:szCs w:val="20"/>
      <w:lang w:eastAsia="ru-RU"/>
    </w:rPr>
  </w:style>
  <w:style w:type="character" w:customStyle="1" w:styleId="CharAttribute268">
    <w:name w:val="CharAttribute268"/>
    <w:rsid w:val="0069641D"/>
    <w:rPr>
      <w:rFonts w:ascii="Times New Roman" w:eastAsia="Times New Roman"/>
      <w:sz w:val="28"/>
    </w:rPr>
  </w:style>
  <w:style w:type="character" w:customStyle="1" w:styleId="CharAttribute269">
    <w:name w:val="CharAttribute269"/>
    <w:rsid w:val="0069641D"/>
    <w:rPr>
      <w:rFonts w:ascii="Times New Roman" w:eastAsia="Times New Roman"/>
      <w:i/>
      <w:sz w:val="28"/>
    </w:rPr>
  </w:style>
  <w:style w:type="character" w:customStyle="1" w:styleId="CharAttribute271">
    <w:name w:val="CharAttribute271"/>
    <w:rsid w:val="0069641D"/>
    <w:rPr>
      <w:rFonts w:ascii="Times New Roman" w:eastAsia="Times New Roman"/>
      <w:b/>
      <w:sz w:val="28"/>
    </w:rPr>
  </w:style>
  <w:style w:type="character" w:customStyle="1" w:styleId="CharAttribute272">
    <w:name w:val="CharAttribute272"/>
    <w:rsid w:val="0069641D"/>
    <w:rPr>
      <w:rFonts w:ascii="Times New Roman" w:eastAsia="Times New Roman"/>
      <w:sz w:val="28"/>
    </w:rPr>
  </w:style>
  <w:style w:type="character" w:customStyle="1" w:styleId="CharAttribute273">
    <w:name w:val="CharAttribute273"/>
    <w:rsid w:val="0069641D"/>
    <w:rPr>
      <w:rFonts w:ascii="Times New Roman" w:eastAsia="Times New Roman"/>
      <w:sz w:val="28"/>
    </w:rPr>
  </w:style>
  <w:style w:type="character" w:customStyle="1" w:styleId="CharAttribute274">
    <w:name w:val="CharAttribute274"/>
    <w:rsid w:val="0069641D"/>
    <w:rPr>
      <w:rFonts w:ascii="Times New Roman" w:eastAsia="Times New Roman"/>
      <w:sz w:val="28"/>
    </w:rPr>
  </w:style>
  <w:style w:type="character" w:customStyle="1" w:styleId="CharAttribute275">
    <w:name w:val="CharAttribute275"/>
    <w:rsid w:val="0069641D"/>
    <w:rPr>
      <w:rFonts w:ascii="Times New Roman" w:eastAsia="Times New Roman"/>
      <w:b/>
      <w:i/>
      <w:sz w:val="28"/>
    </w:rPr>
  </w:style>
  <w:style w:type="character" w:customStyle="1" w:styleId="CharAttribute276">
    <w:name w:val="CharAttribute276"/>
    <w:rsid w:val="0069641D"/>
    <w:rPr>
      <w:rFonts w:ascii="Times New Roman" w:eastAsia="Times New Roman"/>
      <w:sz w:val="28"/>
    </w:rPr>
  </w:style>
  <w:style w:type="character" w:customStyle="1" w:styleId="CharAttribute277">
    <w:name w:val="CharAttribute277"/>
    <w:rsid w:val="0069641D"/>
    <w:rPr>
      <w:rFonts w:ascii="Times New Roman" w:eastAsia="Times New Roman"/>
      <w:b/>
      <w:i/>
      <w:color w:val="00000A"/>
      <w:sz w:val="28"/>
    </w:rPr>
  </w:style>
  <w:style w:type="character" w:customStyle="1" w:styleId="CharAttribute278">
    <w:name w:val="CharAttribute278"/>
    <w:rsid w:val="0069641D"/>
    <w:rPr>
      <w:rFonts w:ascii="Times New Roman" w:eastAsia="Times New Roman"/>
      <w:color w:val="00000A"/>
      <w:sz w:val="28"/>
    </w:rPr>
  </w:style>
  <w:style w:type="character" w:customStyle="1" w:styleId="CharAttribute279">
    <w:name w:val="CharAttribute279"/>
    <w:rsid w:val="0069641D"/>
    <w:rPr>
      <w:rFonts w:ascii="Times New Roman" w:eastAsia="Times New Roman"/>
      <w:color w:val="00000A"/>
      <w:sz w:val="28"/>
    </w:rPr>
  </w:style>
  <w:style w:type="character" w:customStyle="1" w:styleId="CharAttribute280">
    <w:name w:val="CharAttribute280"/>
    <w:rsid w:val="0069641D"/>
    <w:rPr>
      <w:rFonts w:ascii="Times New Roman" w:eastAsia="Times New Roman"/>
      <w:color w:val="00000A"/>
      <w:sz w:val="28"/>
    </w:rPr>
  </w:style>
  <w:style w:type="character" w:customStyle="1" w:styleId="CharAttribute281">
    <w:name w:val="CharAttribute281"/>
    <w:rsid w:val="0069641D"/>
    <w:rPr>
      <w:rFonts w:ascii="Times New Roman" w:eastAsia="Times New Roman"/>
      <w:color w:val="00000A"/>
      <w:sz w:val="28"/>
    </w:rPr>
  </w:style>
  <w:style w:type="character" w:customStyle="1" w:styleId="CharAttribute282">
    <w:name w:val="CharAttribute282"/>
    <w:rsid w:val="0069641D"/>
    <w:rPr>
      <w:rFonts w:ascii="Times New Roman" w:eastAsia="Times New Roman"/>
      <w:color w:val="00000A"/>
      <w:sz w:val="28"/>
    </w:rPr>
  </w:style>
  <w:style w:type="character" w:customStyle="1" w:styleId="CharAttribute283">
    <w:name w:val="CharAttribute283"/>
    <w:rsid w:val="0069641D"/>
    <w:rPr>
      <w:rFonts w:ascii="Times New Roman" w:eastAsia="Times New Roman"/>
      <w:i/>
      <w:color w:val="00000A"/>
      <w:sz w:val="28"/>
    </w:rPr>
  </w:style>
  <w:style w:type="character" w:customStyle="1" w:styleId="CharAttribute284">
    <w:name w:val="CharAttribute284"/>
    <w:rsid w:val="0069641D"/>
    <w:rPr>
      <w:rFonts w:ascii="Times New Roman" w:eastAsia="Times New Roman"/>
      <w:sz w:val="28"/>
    </w:rPr>
  </w:style>
  <w:style w:type="character" w:customStyle="1" w:styleId="CharAttribute285">
    <w:name w:val="CharAttribute285"/>
    <w:rsid w:val="0069641D"/>
    <w:rPr>
      <w:rFonts w:ascii="Times New Roman" w:eastAsia="Times New Roman"/>
      <w:sz w:val="28"/>
    </w:rPr>
  </w:style>
  <w:style w:type="character" w:customStyle="1" w:styleId="CharAttribute286">
    <w:name w:val="CharAttribute286"/>
    <w:rsid w:val="0069641D"/>
    <w:rPr>
      <w:rFonts w:ascii="Times New Roman" w:eastAsia="Times New Roman"/>
      <w:sz w:val="28"/>
    </w:rPr>
  </w:style>
  <w:style w:type="character" w:customStyle="1" w:styleId="CharAttribute287">
    <w:name w:val="CharAttribute287"/>
    <w:rsid w:val="0069641D"/>
    <w:rPr>
      <w:rFonts w:ascii="Times New Roman" w:eastAsia="Times New Roman"/>
      <w:sz w:val="28"/>
    </w:rPr>
  </w:style>
  <w:style w:type="character" w:customStyle="1" w:styleId="CharAttribute288">
    <w:name w:val="CharAttribute288"/>
    <w:rsid w:val="0069641D"/>
    <w:rPr>
      <w:rFonts w:ascii="Times New Roman" w:eastAsia="Times New Roman"/>
      <w:sz w:val="28"/>
    </w:rPr>
  </w:style>
  <w:style w:type="character" w:customStyle="1" w:styleId="CharAttribute289">
    <w:name w:val="CharAttribute289"/>
    <w:rsid w:val="0069641D"/>
    <w:rPr>
      <w:rFonts w:ascii="Times New Roman" w:eastAsia="Times New Roman"/>
      <w:sz w:val="28"/>
    </w:rPr>
  </w:style>
  <w:style w:type="character" w:customStyle="1" w:styleId="CharAttribute290">
    <w:name w:val="CharAttribute290"/>
    <w:rsid w:val="0069641D"/>
    <w:rPr>
      <w:rFonts w:ascii="Times New Roman" w:eastAsia="Times New Roman"/>
      <w:sz w:val="28"/>
    </w:rPr>
  </w:style>
  <w:style w:type="character" w:customStyle="1" w:styleId="CharAttribute291">
    <w:name w:val="CharAttribute291"/>
    <w:rsid w:val="0069641D"/>
    <w:rPr>
      <w:rFonts w:ascii="Times New Roman" w:eastAsia="Times New Roman"/>
      <w:sz w:val="28"/>
    </w:rPr>
  </w:style>
  <w:style w:type="character" w:customStyle="1" w:styleId="CharAttribute292">
    <w:name w:val="CharAttribute292"/>
    <w:rsid w:val="0069641D"/>
    <w:rPr>
      <w:rFonts w:ascii="Times New Roman" w:eastAsia="Times New Roman"/>
      <w:sz w:val="28"/>
    </w:rPr>
  </w:style>
  <w:style w:type="character" w:customStyle="1" w:styleId="CharAttribute293">
    <w:name w:val="CharAttribute293"/>
    <w:rsid w:val="0069641D"/>
    <w:rPr>
      <w:rFonts w:ascii="Times New Roman" w:eastAsia="Times New Roman"/>
      <w:sz w:val="28"/>
    </w:rPr>
  </w:style>
  <w:style w:type="character" w:customStyle="1" w:styleId="CharAttribute294">
    <w:name w:val="CharAttribute294"/>
    <w:rsid w:val="0069641D"/>
    <w:rPr>
      <w:rFonts w:ascii="Times New Roman" w:eastAsia="Times New Roman"/>
      <w:sz w:val="28"/>
    </w:rPr>
  </w:style>
  <w:style w:type="character" w:customStyle="1" w:styleId="CharAttribute295">
    <w:name w:val="CharAttribute295"/>
    <w:rsid w:val="0069641D"/>
    <w:rPr>
      <w:rFonts w:ascii="Times New Roman" w:eastAsia="Times New Roman"/>
      <w:sz w:val="28"/>
    </w:rPr>
  </w:style>
  <w:style w:type="character" w:customStyle="1" w:styleId="CharAttribute296">
    <w:name w:val="CharAttribute296"/>
    <w:rsid w:val="0069641D"/>
    <w:rPr>
      <w:rFonts w:ascii="Times New Roman" w:eastAsia="Times New Roman"/>
      <w:sz w:val="28"/>
    </w:rPr>
  </w:style>
  <w:style w:type="character" w:customStyle="1" w:styleId="CharAttribute297">
    <w:name w:val="CharAttribute297"/>
    <w:rsid w:val="0069641D"/>
    <w:rPr>
      <w:rFonts w:ascii="Times New Roman" w:eastAsia="Times New Roman"/>
      <w:sz w:val="28"/>
    </w:rPr>
  </w:style>
  <w:style w:type="character" w:customStyle="1" w:styleId="CharAttribute298">
    <w:name w:val="CharAttribute298"/>
    <w:rsid w:val="0069641D"/>
    <w:rPr>
      <w:rFonts w:ascii="Times New Roman" w:eastAsia="Times New Roman"/>
      <w:sz w:val="28"/>
    </w:rPr>
  </w:style>
  <w:style w:type="character" w:customStyle="1" w:styleId="CharAttribute299">
    <w:name w:val="CharAttribute299"/>
    <w:rsid w:val="0069641D"/>
    <w:rPr>
      <w:rFonts w:ascii="Times New Roman" w:eastAsia="Times New Roman"/>
      <w:sz w:val="28"/>
    </w:rPr>
  </w:style>
  <w:style w:type="character" w:customStyle="1" w:styleId="CharAttribute300">
    <w:name w:val="CharAttribute300"/>
    <w:rsid w:val="0069641D"/>
    <w:rPr>
      <w:rFonts w:ascii="Times New Roman" w:eastAsia="Times New Roman"/>
      <w:color w:val="00000A"/>
      <w:sz w:val="28"/>
    </w:rPr>
  </w:style>
  <w:style w:type="character" w:customStyle="1" w:styleId="CharAttribute301">
    <w:name w:val="CharAttribute301"/>
    <w:rsid w:val="0069641D"/>
    <w:rPr>
      <w:rFonts w:ascii="Times New Roman" w:eastAsia="Times New Roman"/>
      <w:color w:val="00000A"/>
      <w:sz w:val="28"/>
    </w:rPr>
  </w:style>
  <w:style w:type="character" w:customStyle="1" w:styleId="CharAttribute303">
    <w:name w:val="CharAttribute303"/>
    <w:rsid w:val="0069641D"/>
    <w:rPr>
      <w:rFonts w:ascii="Times New Roman" w:eastAsia="Times New Roman"/>
      <w:b/>
      <w:sz w:val="28"/>
    </w:rPr>
  </w:style>
  <w:style w:type="character" w:customStyle="1" w:styleId="CharAttribute304">
    <w:name w:val="CharAttribute304"/>
    <w:rsid w:val="0069641D"/>
    <w:rPr>
      <w:rFonts w:ascii="Times New Roman" w:eastAsia="Times New Roman"/>
      <w:sz w:val="28"/>
    </w:rPr>
  </w:style>
  <w:style w:type="character" w:customStyle="1" w:styleId="CharAttribute305">
    <w:name w:val="CharAttribute305"/>
    <w:rsid w:val="0069641D"/>
    <w:rPr>
      <w:rFonts w:ascii="Times New Roman" w:eastAsia="Times New Roman"/>
      <w:sz w:val="28"/>
    </w:rPr>
  </w:style>
  <w:style w:type="character" w:customStyle="1" w:styleId="CharAttribute306">
    <w:name w:val="CharAttribute306"/>
    <w:rsid w:val="0069641D"/>
    <w:rPr>
      <w:rFonts w:ascii="Times New Roman" w:eastAsia="Times New Roman"/>
      <w:sz w:val="28"/>
    </w:rPr>
  </w:style>
  <w:style w:type="character" w:customStyle="1" w:styleId="CharAttribute307">
    <w:name w:val="CharAttribute307"/>
    <w:rsid w:val="0069641D"/>
    <w:rPr>
      <w:rFonts w:ascii="Times New Roman" w:eastAsia="Times New Roman"/>
      <w:sz w:val="28"/>
    </w:rPr>
  </w:style>
  <w:style w:type="character" w:customStyle="1" w:styleId="CharAttribute308">
    <w:name w:val="CharAttribute308"/>
    <w:rsid w:val="0069641D"/>
    <w:rPr>
      <w:rFonts w:ascii="Times New Roman" w:eastAsia="Times New Roman"/>
      <w:sz w:val="28"/>
    </w:rPr>
  </w:style>
  <w:style w:type="character" w:customStyle="1" w:styleId="CharAttribute309">
    <w:name w:val="CharAttribute309"/>
    <w:rsid w:val="0069641D"/>
    <w:rPr>
      <w:rFonts w:ascii="Times New Roman" w:eastAsia="Times New Roman"/>
      <w:sz w:val="28"/>
    </w:rPr>
  </w:style>
  <w:style w:type="character" w:customStyle="1" w:styleId="CharAttribute310">
    <w:name w:val="CharAttribute310"/>
    <w:rsid w:val="0069641D"/>
    <w:rPr>
      <w:rFonts w:ascii="Times New Roman" w:eastAsia="Times New Roman"/>
      <w:sz w:val="28"/>
    </w:rPr>
  </w:style>
  <w:style w:type="character" w:customStyle="1" w:styleId="CharAttribute311">
    <w:name w:val="CharAttribute311"/>
    <w:rsid w:val="0069641D"/>
    <w:rPr>
      <w:rFonts w:ascii="Times New Roman" w:eastAsia="Times New Roman"/>
      <w:sz w:val="28"/>
    </w:rPr>
  </w:style>
  <w:style w:type="character" w:customStyle="1" w:styleId="CharAttribute312">
    <w:name w:val="CharAttribute312"/>
    <w:rsid w:val="0069641D"/>
    <w:rPr>
      <w:rFonts w:ascii="Times New Roman" w:eastAsia="Times New Roman"/>
      <w:sz w:val="28"/>
    </w:rPr>
  </w:style>
  <w:style w:type="character" w:customStyle="1" w:styleId="CharAttribute313">
    <w:name w:val="CharAttribute313"/>
    <w:rsid w:val="0069641D"/>
    <w:rPr>
      <w:rFonts w:ascii="Times New Roman" w:eastAsia="Times New Roman"/>
      <w:sz w:val="28"/>
    </w:rPr>
  </w:style>
  <w:style w:type="character" w:customStyle="1" w:styleId="CharAttribute314">
    <w:name w:val="CharAttribute314"/>
    <w:rsid w:val="0069641D"/>
    <w:rPr>
      <w:rFonts w:ascii="Times New Roman" w:eastAsia="Times New Roman"/>
      <w:sz w:val="28"/>
    </w:rPr>
  </w:style>
  <w:style w:type="character" w:customStyle="1" w:styleId="CharAttribute315">
    <w:name w:val="CharAttribute315"/>
    <w:rsid w:val="0069641D"/>
    <w:rPr>
      <w:rFonts w:ascii="Times New Roman" w:eastAsia="Times New Roman"/>
      <w:sz w:val="28"/>
    </w:rPr>
  </w:style>
  <w:style w:type="character" w:customStyle="1" w:styleId="CharAttribute316">
    <w:name w:val="CharAttribute316"/>
    <w:rsid w:val="0069641D"/>
    <w:rPr>
      <w:rFonts w:ascii="Times New Roman" w:eastAsia="Times New Roman"/>
      <w:sz w:val="28"/>
    </w:rPr>
  </w:style>
  <w:style w:type="character" w:customStyle="1" w:styleId="CharAttribute317">
    <w:name w:val="CharAttribute317"/>
    <w:rsid w:val="0069641D"/>
    <w:rPr>
      <w:rFonts w:ascii="Times New Roman" w:eastAsia="Times New Roman"/>
      <w:sz w:val="28"/>
    </w:rPr>
  </w:style>
  <w:style w:type="character" w:customStyle="1" w:styleId="CharAttribute318">
    <w:name w:val="CharAttribute318"/>
    <w:rsid w:val="0069641D"/>
    <w:rPr>
      <w:rFonts w:ascii="Times New Roman" w:eastAsia="Times New Roman"/>
      <w:sz w:val="28"/>
    </w:rPr>
  </w:style>
  <w:style w:type="character" w:customStyle="1" w:styleId="CharAttribute319">
    <w:name w:val="CharAttribute319"/>
    <w:rsid w:val="0069641D"/>
    <w:rPr>
      <w:rFonts w:ascii="Times New Roman" w:eastAsia="Times New Roman"/>
      <w:sz w:val="28"/>
    </w:rPr>
  </w:style>
  <w:style w:type="character" w:customStyle="1" w:styleId="CharAttribute320">
    <w:name w:val="CharAttribute320"/>
    <w:rsid w:val="0069641D"/>
    <w:rPr>
      <w:rFonts w:ascii="Times New Roman" w:eastAsia="Times New Roman"/>
      <w:sz w:val="28"/>
    </w:rPr>
  </w:style>
  <w:style w:type="character" w:customStyle="1" w:styleId="CharAttribute321">
    <w:name w:val="CharAttribute321"/>
    <w:rsid w:val="0069641D"/>
    <w:rPr>
      <w:rFonts w:ascii="Times New Roman" w:eastAsia="Times New Roman"/>
      <w:sz w:val="28"/>
    </w:rPr>
  </w:style>
  <w:style w:type="character" w:customStyle="1" w:styleId="CharAttribute322">
    <w:name w:val="CharAttribute322"/>
    <w:rsid w:val="0069641D"/>
    <w:rPr>
      <w:rFonts w:ascii="Times New Roman" w:eastAsia="Times New Roman"/>
      <w:sz w:val="28"/>
    </w:rPr>
  </w:style>
  <w:style w:type="character" w:customStyle="1" w:styleId="CharAttribute323">
    <w:name w:val="CharAttribute323"/>
    <w:rsid w:val="0069641D"/>
    <w:rPr>
      <w:rFonts w:ascii="Times New Roman" w:eastAsia="Times New Roman"/>
      <w:sz w:val="28"/>
    </w:rPr>
  </w:style>
  <w:style w:type="character" w:customStyle="1" w:styleId="CharAttribute324">
    <w:name w:val="CharAttribute324"/>
    <w:rsid w:val="0069641D"/>
    <w:rPr>
      <w:rFonts w:ascii="Times New Roman" w:eastAsia="Times New Roman"/>
      <w:sz w:val="28"/>
    </w:rPr>
  </w:style>
  <w:style w:type="character" w:customStyle="1" w:styleId="CharAttribute325">
    <w:name w:val="CharAttribute325"/>
    <w:rsid w:val="0069641D"/>
    <w:rPr>
      <w:rFonts w:ascii="Times New Roman" w:eastAsia="Times New Roman"/>
      <w:sz w:val="28"/>
    </w:rPr>
  </w:style>
  <w:style w:type="character" w:customStyle="1" w:styleId="CharAttribute326">
    <w:name w:val="CharAttribute326"/>
    <w:rsid w:val="0069641D"/>
    <w:rPr>
      <w:rFonts w:ascii="Times New Roman" w:eastAsia="Times New Roman"/>
      <w:sz w:val="28"/>
    </w:rPr>
  </w:style>
  <w:style w:type="character" w:customStyle="1" w:styleId="CharAttribute327">
    <w:name w:val="CharAttribute327"/>
    <w:rsid w:val="0069641D"/>
    <w:rPr>
      <w:rFonts w:ascii="Times New Roman" w:eastAsia="Times New Roman"/>
      <w:sz w:val="28"/>
    </w:rPr>
  </w:style>
  <w:style w:type="character" w:customStyle="1" w:styleId="CharAttribute328">
    <w:name w:val="CharAttribute328"/>
    <w:rsid w:val="0069641D"/>
    <w:rPr>
      <w:rFonts w:ascii="Times New Roman" w:eastAsia="Times New Roman"/>
      <w:sz w:val="28"/>
    </w:rPr>
  </w:style>
  <w:style w:type="character" w:customStyle="1" w:styleId="CharAttribute329">
    <w:name w:val="CharAttribute329"/>
    <w:rsid w:val="0069641D"/>
    <w:rPr>
      <w:rFonts w:ascii="Times New Roman" w:eastAsia="Times New Roman"/>
      <w:sz w:val="28"/>
    </w:rPr>
  </w:style>
  <w:style w:type="character" w:customStyle="1" w:styleId="CharAttribute330">
    <w:name w:val="CharAttribute330"/>
    <w:rsid w:val="0069641D"/>
    <w:rPr>
      <w:rFonts w:ascii="Times New Roman" w:eastAsia="Times New Roman"/>
      <w:sz w:val="28"/>
    </w:rPr>
  </w:style>
  <w:style w:type="character" w:customStyle="1" w:styleId="CharAttribute331">
    <w:name w:val="CharAttribute331"/>
    <w:rsid w:val="0069641D"/>
    <w:rPr>
      <w:rFonts w:ascii="Times New Roman" w:eastAsia="Times New Roman"/>
      <w:sz w:val="28"/>
    </w:rPr>
  </w:style>
  <w:style w:type="character" w:customStyle="1" w:styleId="CharAttribute332">
    <w:name w:val="CharAttribute332"/>
    <w:rsid w:val="0069641D"/>
    <w:rPr>
      <w:rFonts w:ascii="Times New Roman" w:eastAsia="Times New Roman"/>
      <w:sz w:val="28"/>
    </w:rPr>
  </w:style>
  <w:style w:type="character" w:customStyle="1" w:styleId="CharAttribute333">
    <w:name w:val="CharAttribute333"/>
    <w:rsid w:val="0069641D"/>
    <w:rPr>
      <w:rFonts w:ascii="Times New Roman" w:eastAsia="Times New Roman"/>
      <w:sz w:val="28"/>
    </w:rPr>
  </w:style>
  <w:style w:type="character" w:customStyle="1" w:styleId="CharAttribute334">
    <w:name w:val="CharAttribute334"/>
    <w:rsid w:val="0069641D"/>
    <w:rPr>
      <w:rFonts w:ascii="Times New Roman" w:eastAsia="Times New Roman"/>
      <w:sz w:val="28"/>
    </w:rPr>
  </w:style>
  <w:style w:type="character" w:customStyle="1" w:styleId="CharAttribute335">
    <w:name w:val="CharAttribute335"/>
    <w:rsid w:val="0069641D"/>
    <w:rPr>
      <w:rFonts w:ascii="Times New Roman" w:eastAsia="Times New Roman"/>
      <w:sz w:val="28"/>
    </w:rPr>
  </w:style>
  <w:style w:type="character" w:customStyle="1" w:styleId="CharAttribute514">
    <w:name w:val="CharAttribute514"/>
    <w:rsid w:val="0069641D"/>
    <w:rPr>
      <w:rFonts w:ascii="Times New Roman" w:eastAsia="Times New Roman"/>
      <w:sz w:val="28"/>
    </w:rPr>
  </w:style>
  <w:style w:type="character" w:customStyle="1" w:styleId="CharAttribute520">
    <w:name w:val="CharAttribute520"/>
    <w:rsid w:val="0069641D"/>
    <w:rPr>
      <w:rFonts w:ascii="Times New Roman" w:eastAsia="Times New Roman"/>
      <w:sz w:val="28"/>
    </w:rPr>
  </w:style>
  <w:style w:type="character" w:customStyle="1" w:styleId="CharAttribute521">
    <w:name w:val="CharAttribute521"/>
    <w:rsid w:val="0069641D"/>
    <w:rPr>
      <w:rFonts w:ascii="Times New Roman" w:eastAsia="Times New Roman"/>
      <w:i/>
      <w:sz w:val="28"/>
    </w:rPr>
  </w:style>
  <w:style w:type="character" w:customStyle="1" w:styleId="CharAttribute548">
    <w:name w:val="CharAttribute548"/>
    <w:rsid w:val="0069641D"/>
    <w:rPr>
      <w:rFonts w:ascii="Times New Roman" w:eastAsia="Times New Roman"/>
      <w:sz w:val="24"/>
    </w:rPr>
  </w:style>
  <w:style w:type="character" w:styleId="ae">
    <w:name w:val="annotation reference"/>
    <w:uiPriority w:val="99"/>
    <w:semiHidden/>
    <w:unhideWhenUsed/>
    <w:rsid w:val="0069641D"/>
    <w:rPr>
      <w:sz w:val="16"/>
      <w:szCs w:val="16"/>
    </w:rPr>
  </w:style>
  <w:style w:type="paragraph" w:styleId="af">
    <w:name w:val="annotation text"/>
    <w:basedOn w:val="a"/>
    <w:link w:val="af0"/>
    <w:uiPriority w:val="99"/>
    <w:semiHidden/>
    <w:unhideWhenUsed/>
    <w:rsid w:val="0069641D"/>
    <w:pPr>
      <w:widowControl w:val="0"/>
      <w:wordWrap w:val="0"/>
      <w:autoSpaceDE w:val="0"/>
      <w:autoSpaceDN w:val="0"/>
      <w:spacing w:after="0" w:line="240" w:lineRule="auto"/>
      <w:jc w:val="both"/>
    </w:pPr>
    <w:rPr>
      <w:rFonts w:ascii="Times New Roman" w:eastAsia="Times New Roman" w:hAnsi="Times New Roman" w:cs="Times New Roman"/>
      <w:kern w:val="2"/>
      <w:sz w:val="20"/>
      <w:szCs w:val="20"/>
      <w:lang w:val="en-US" w:eastAsia="ko-KR"/>
    </w:rPr>
  </w:style>
  <w:style w:type="character" w:customStyle="1" w:styleId="af0">
    <w:name w:val="Текст примечания Знак"/>
    <w:basedOn w:val="a0"/>
    <w:link w:val="af"/>
    <w:uiPriority w:val="99"/>
    <w:semiHidden/>
    <w:rsid w:val="0069641D"/>
    <w:rPr>
      <w:rFonts w:ascii="Times New Roman" w:eastAsia="Times New Roman" w:hAnsi="Times New Roman" w:cs="Times New Roman"/>
      <w:kern w:val="2"/>
      <w:sz w:val="20"/>
      <w:szCs w:val="20"/>
      <w:lang w:val="en-US" w:eastAsia="ko-KR"/>
    </w:rPr>
  </w:style>
  <w:style w:type="paragraph" w:styleId="af1">
    <w:name w:val="annotation subject"/>
    <w:basedOn w:val="af"/>
    <w:next w:val="af"/>
    <w:link w:val="af2"/>
    <w:uiPriority w:val="99"/>
    <w:semiHidden/>
    <w:unhideWhenUsed/>
    <w:rsid w:val="0069641D"/>
    <w:rPr>
      <w:b/>
      <w:bCs/>
    </w:rPr>
  </w:style>
  <w:style w:type="character" w:customStyle="1" w:styleId="af2">
    <w:name w:val="Тема примечания Знак"/>
    <w:basedOn w:val="af0"/>
    <w:link w:val="af1"/>
    <w:uiPriority w:val="99"/>
    <w:semiHidden/>
    <w:rsid w:val="0069641D"/>
    <w:rPr>
      <w:rFonts w:ascii="Times New Roman" w:eastAsia="Times New Roman" w:hAnsi="Times New Roman" w:cs="Times New Roman"/>
      <w:b/>
      <w:bCs/>
      <w:kern w:val="2"/>
      <w:sz w:val="20"/>
      <w:szCs w:val="20"/>
      <w:lang w:val="en-US" w:eastAsia="ko-KR"/>
    </w:rPr>
  </w:style>
  <w:style w:type="paragraph" w:styleId="af3">
    <w:name w:val="Balloon Text"/>
    <w:basedOn w:val="a"/>
    <w:link w:val="af4"/>
    <w:uiPriority w:val="99"/>
    <w:semiHidden/>
    <w:unhideWhenUsed/>
    <w:rsid w:val="0069641D"/>
    <w:pPr>
      <w:widowControl w:val="0"/>
      <w:wordWrap w:val="0"/>
      <w:autoSpaceDE w:val="0"/>
      <w:autoSpaceDN w:val="0"/>
      <w:spacing w:after="0" w:line="240" w:lineRule="auto"/>
      <w:jc w:val="both"/>
    </w:pPr>
    <w:rPr>
      <w:rFonts w:ascii="Tahoma" w:eastAsia="Times New Roman" w:hAnsi="Tahoma" w:cs="Times New Roman"/>
      <w:kern w:val="2"/>
      <w:sz w:val="16"/>
      <w:szCs w:val="16"/>
      <w:lang w:val="en-US" w:eastAsia="ko-KR"/>
    </w:rPr>
  </w:style>
  <w:style w:type="character" w:customStyle="1" w:styleId="af4">
    <w:name w:val="Текст выноски Знак"/>
    <w:basedOn w:val="a0"/>
    <w:link w:val="af3"/>
    <w:uiPriority w:val="99"/>
    <w:semiHidden/>
    <w:rsid w:val="0069641D"/>
    <w:rPr>
      <w:rFonts w:ascii="Tahoma" w:eastAsia="Times New Roman" w:hAnsi="Tahoma" w:cs="Times New Roman"/>
      <w:kern w:val="2"/>
      <w:sz w:val="16"/>
      <w:szCs w:val="16"/>
      <w:lang w:val="en-US" w:eastAsia="ko-KR"/>
    </w:rPr>
  </w:style>
  <w:style w:type="paragraph" w:customStyle="1" w:styleId="1">
    <w:name w:val="Без интервала1"/>
    <w:aliases w:val="основа"/>
    <w:rsid w:val="0069641D"/>
    <w:pPr>
      <w:spacing w:after="0" w:line="240" w:lineRule="auto"/>
    </w:pPr>
    <w:rPr>
      <w:rFonts w:ascii="Calibri" w:eastAsia="Times New Roman" w:hAnsi="Calibri" w:cs="Times New Roman"/>
      <w:szCs w:val="20"/>
      <w:lang w:val="en-US" w:bidi="en-US"/>
    </w:rPr>
  </w:style>
  <w:style w:type="character" w:customStyle="1" w:styleId="CharAttribute526">
    <w:name w:val="CharAttribute526"/>
    <w:rsid w:val="0069641D"/>
    <w:rPr>
      <w:rFonts w:ascii="Times New Roman" w:eastAsia="Times New Roman"/>
      <w:sz w:val="28"/>
    </w:rPr>
  </w:style>
  <w:style w:type="character" w:customStyle="1" w:styleId="CharAttribute534">
    <w:name w:val="CharAttribute534"/>
    <w:rsid w:val="0069641D"/>
    <w:rPr>
      <w:rFonts w:ascii="Times New Roman" w:eastAsia="Times New Roman"/>
      <w:sz w:val="24"/>
    </w:rPr>
  </w:style>
  <w:style w:type="character" w:customStyle="1" w:styleId="CharAttribute4">
    <w:name w:val="CharAttribute4"/>
    <w:uiPriority w:val="99"/>
    <w:rsid w:val="0069641D"/>
    <w:rPr>
      <w:rFonts w:ascii="Times New Roman" w:eastAsia="Batang" w:hAnsi="Batang"/>
      <w:i/>
      <w:sz w:val="28"/>
    </w:rPr>
  </w:style>
  <w:style w:type="character" w:customStyle="1" w:styleId="CharAttribute10">
    <w:name w:val="CharAttribute10"/>
    <w:uiPriority w:val="99"/>
    <w:rsid w:val="0069641D"/>
    <w:rPr>
      <w:rFonts w:ascii="Times New Roman" w:eastAsia="Times New Roman" w:hAnsi="Times New Roman"/>
      <w:b/>
      <w:sz w:val="28"/>
    </w:rPr>
  </w:style>
  <w:style w:type="character" w:customStyle="1" w:styleId="CharAttribute11">
    <w:name w:val="CharAttribute11"/>
    <w:rsid w:val="0069641D"/>
    <w:rPr>
      <w:rFonts w:ascii="Times New Roman" w:eastAsia="Batang" w:hAnsi="Batang"/>
      <w:i/>
      <w:color w:val="00000A"/>
      <w:sz w:val="28"/>
    </w:rPr>
  </w:style>
  <w:style w:type="paragraph" w:styleId="af5">
    <w:name w:val="Normal (Web)"/>
    <w:basedOn w:val="a"/>
    <w:uiPriority w:val="99"/>
    <w:unhideWhenUsed/>
    <w:rsid w:val="006964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harAttribute498">
    <w:name w:val="CharAttribute498"/>
    <w:rsid w:val="0069641D"/>
    <w:rPr>
      <w:rFonts w:ascii="Times New Roman" w:eastAsia="Times New Roman"/>
      <w:sz w:val="28"/>
    </w:rPr>
  </w:style>
  <w:style w:type="character" w:customStyle="1" w:styleId="CharAttribute499">
    <w:name w:val="CharAttribute499"/>
    <w:rsid w:val="0069641D"/>
    <w:rPr>
      <w:rFonts w:ascii="Times New Roman" w:eastAsia="Times New Roman"/>
      <w:i/>
      <w:sz w:val="28"/>
      <w:u w:val="single"/>
    </w:rPr>
  </w:style>
  <w:style w:type="character" w:customStyle="1" w:styleId="CharAttribute500">
    <w:name w:val="CharAttribute500"/>
    <w:rsid w:val="0069641D"/>
    <w:rPr>
      <w:rFonts w:ascii="Times New Roman" w:eastAsia="Times New Roman"/>
      <w:sz w:val="28"/>
    </w:rPr>
  </w:style>
  <w:style w:type="character" w:customStyle="1" w:styleId="a5">
    <w:name w:val="Абзац списка Знак"/>
    <w:link w:val="a4"/>
    <w:uiPriority w:val="99"/>
    <w:qFormat/>
    <w:locked/>
    <w:rsid w:val="0069641D"/>
  </w:style>
  <w:style w:type="paragraph" w:styleId="af6">
    <w:name w:val="header"/>
    <w:basedOn w:val="a"/>
    <w:link w:val="af7"/>
    <w:uiPriority w:val="99"/>
    <w:unhideWhenUsed/>
    <w:rsid w:val="0069641D"/>
    <w:pPr>
      <w:widowControl w:val="0"/>
      <w:tabs>
        <w:tab w:val="center" w:pos="4677"/>
        <w:tab w:val="right" w:pos="9355"/>
      </w:tabs>
      <w:wordWrap w:val="0"/>
      <w:autoSpaceDE w:val="0"/>
      <w:autoSpaceDN w:val="0"/>
      <w:spacing w:after="0" w:line="240" w:lineRule="auto"/>
      <w:jc w:val="both"/>
    </w:pPr>
    <w:rPr>
      <w:rFonts w:ascii="Times New Roman" w:eastAsia="Times New Roman" w:hAnsi="Times New Roman" w:cs="Times New Roman"/>
      <w:kern w:val="2"/>
      <w:sz w:val="20"/>
      <w:szCs w:val="24"/>
      <w:lang w:val="en-US" w:eastAsia="ko-KR"/>
    </w:rPr>
  </w:style>
  <w:style w:type="character" w:customStyle="1" w:styleId="af7">
    <w:name w:val="Верхний колонтитул Знак"/>
    <w:basedOn w:val="a0"/>
    <w:link w:val="af6"/>
    <w:uiPriority w:val="99"/>
    <w:rsid w:val="0069641D"/>
    <w:rPr>
      <w:rFonts w:ascii="Times New Roman" w:eastAsia="Times New Roman" w:hAnsi="Times New Roman" w:cs="Times New Roman"/>
      <w:kern w:val="2"/>
      <w:sz w:val="20"/>
      <w:szCs w:val="24"/>
      <w:lang w:val="en-US" w:eastAsia="ko-KR"/>
    </w:rPr>
  </w:style>
  <w:style w:type="paragraph" w:styleId="af8">
    <w:name w:val="footer"/>
    <w:basedOn w:val="a"/>
    <w:link w:val="af9"/>
    <w:uiPriority w:val="99"/>
    <w:unhideWhenUsed/>
    <w:rsid w:val="0069641D"/>
    <w:pPr>
      <w:widowControl w:val="0"/>
      <w:tabs>
        <w:tab w:val="center" w:pos="4677"/>
        <w:tab w:val="right" w:pos="9355"/>
      </w:tabs>
      <w:wordWrap w:val="0"/>
      <w:autoSpaceDE w:val="0"/>
      <w:autoSpaceDN w:val="0"/>
      <w:spacing w:after="0" w:line="240" w:lineRule="auto"/>
      <w:jc w:val="both"/>
    </w:pPr>
    <w:rPr>
      <w:rFonts w:ascii="Times New Roman" w:eastAsia="Times New Roman" w:hAnsi="Times New Roman" w:cs="Times New Roman"/>
      <w:kern w:val="2"/>
      <w:sz w:val="20"/>
      <w:szCs w:val="24"/>
      <w:lang w:val="en-US" w:eastAsia="ko-KR"/>
    </w:rPr>
  </w:style>
  <w:style w:type="character" w:customStyle="1" w:styleId="af9">
    <w:name w:val="Нижний колонтитул Знак"/>
    <w:basedOn w:val="a0"/>
    <w:link w:val="af8"/>
    <w:uiPriority w:val="99"/>
    <w:rsid w:val="0069641D"/>
    <w:rPr>
      <w:rFonts w:ascii="Times New Roman" w:eastAsia="Times New Roman" w:hAnsi="Times New Roman" w:cs="Times New Roman"/>
      <w:kern w:val="2"/>
      <w:sz w:val="20"/>
      <w:szCs w:val="24"/>
      <w:lang w:val="en-US" w:eastAsia="ko-KR"/>
    </w:rPr>
  </w:style>
  <w:style w:type="table" w:customStyle="1" w:styleId="DefaultTable">
    <w:name w:val="Default Table"/>
    <w:rsid w:val="0069641D"/>
    <w:pPr>
      <w:spacing w:after="0" w:line="240" w:lineRule="auto"/>
    </w:pPr>
    <w:rPr>
      <w:rFonts w:ascii="Times New Roman" w:eastAsia="Batang"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1">
    <w:name w:val="ParaAttribute1"/>
    <w:rsid w:val="0069641D"/>
    <w:pPr>
      <w:widowControl w:val="0"/>
      <w:wordWrap w:val="0"/>
      <w:spacing w:after="0" w:line="240" w:lineRule="auto"/>
      <w:jc w:val="center"/>
    </w:pPr>
    <w:rPr>
      <w:rFonts w:ascii="Times New Roman" w:eastAsia="Batang" w:hAnsi="Times New Roman" w:cs="Times New Roman"/>
      <w:sz w:val="20"/>
      <w:szCs w:val="20"/>
      <w:lang w:eastAsia="ru-RU"/>
    </w:rPr>
  </w:style>
  <w:style w:type="character" w:customStyle="1" w:styleId="wmi-callto">
    <w:name w:val="wmi-callto"/>
    <w:basedOn w:val="a0"/>
    <w:rsid w:val="0069641D"/>
  </w:style>
  <w:style w:type="paragraph" w:customStyle="1" w:styleId="ConsPlusNormal">
    <w:name w:val="ConsPlusNormal"/>
    <w:qFormat/>
    <w:rsid w:val="0069641D"/>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22</Pages>
  <Words>6493</Words>
  <Characters>37016</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Надя</dc:creator>
  <cp:lastModifiedBy>IntelCoreI5</cp:lastModifiedBy>
  <cp:revision>5</cp:revision>
  <dcterms:created xsi:type="dcterms:W3CDTF">2022-08-22T23:58:00Z</dcterms:created>
  <dcterms:modified xsi:type="dcterms:W3CDTF">2022-08-23T07:04:00Z</dcterms:modified>
</cp:coreProperties>
</file>